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3DF4" w:rsidRPr="00F0695A" w:rsidRDefault="006C3DF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0695A">
        <w:rPr>
          <w:b/>
          <w:bCs/>
          <w:sz w:val="32"/>
          <w:szCs w:val="32"/>
        </w:rPr>
        <w:t>ИНФОРМАЦИОННОЕ ПИСЬМО</w:t>
      </w:r>
    </w:p>
    <w:p w:rsidR="006C3DF4" w:rsidRPr="00803241" w:rsidRDefault="006C3DF4">
      <w:pPr>
        <w:jc w:val="center"/>
        <w:rPr>
          <w:b/>
          <w:bCs/>
          <w:sz w:val="24"/>
          <w:szCs w:val="24"/>
        </w:rPr>
      </w:pPr>
      <w:r w:rsidRPr="00803241">
        <w:rPr>
          <w:b/>
          <w:bCs/>
          <w:sz w:val="24"/>
          <w:szCs w:val="24"/>
        </w:rPr>
        <w:t xml:space="preserve">УВАЖАЕМЫЕ КОЛЛЕГИ! </w:t>
      </w:r>
    </w:p>
    <w:p w:rsidR="00127A5F" w:rsidRPr="00C975A0" w:rsidRDefault="00803241" w:rsidP="00C975A0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ФГБОУ ВПО «</w:t>
      </w:r>
      <w:r w:rsidR="006C3DF4" w:rsidRPr="00803241">
        <w:rPr>
          <w:sz w:val="24"/>
          <w:szCs w:val="24"/>
        </w:rPr>
        <w:t>Государственн</w:t>
      </w:r>
      <w:r w:rsidR="00F218F4">
        <w:rPr>
          <w:sz w:val="24"/>
          <w:szCs w:val="24"/>
        </w:rPr>
        <w:t>ый институт русского языка им.</w:t>
      </w:r>
      <w:r w:rsidR="006C3DF4" w:rsidRPr="00803241">
        <w:rPr>
          <w:sz w:val="24"/>
          <w:szCs w:val="24"/>
        </w:rPr>
        <w:t xml:space="preserve"> А.С. Пушкина</w:t>
      </w:r>
      <w:r>
        <w:rPr>
          <w:sz w:val="24"/>
          <w:szCs w:val="24"/>
        </w:rPr>
        <w:t>»</w:t>
      </w:r>
      <w:r w:rsidR="006C3DF4" w:rsidRPr="00803241">
        <w:rPr>
          <w:sz w:val="24"/>
          <w:szCs w:val="24"/>
        </w:rPr>
        <w:t xml:space="preserve"> </w:t>
      </w:r>
      <w:r w:rsidR="007E73E3">
        <w:rPr>
          <w:sz w:val="24"/>
          <w:szCs w:val="24"/>
        </w:rPr>
        <w:t>приглашае</w:t>
      </w:r>
      <w:r>
        <w:rPr>
          <w:sz w:val="24"/>
          <w:szCs w:val="24"/>
        </w:rPr>
        <w:t xml:space="preserve">т </w:t>
      </w:r>
      <w:r w:rsidR="007E73E3">
        <w:rPr>
          <w:sz w:val="24"/>
          <w:szCs w:val="24"/>
        </w:rPr>
        <w:t>в</w:t>
      </w:r>
      <w:r w:rsidR="006C3DF4" w:rsidRPr="00803241">
        <w:rPr>
          <w:sz w:val="24"/>
          <w:szCs w:val="24"/>
        </w:rPr>
        <w:t xml:space="preserve">ас </w:t>
      </w:r>
      <w:r w:rsidR="007E73E3">
        <w:rPr>
          <w:sz w:val="24"/>
          <w:szCs w:val="24"/>
        </w:rPr>
        <w:t xml:space="preserve">принять участие в </w:t>
      </w:r>
      <w:r w:rsidR="000E2393">
        <w:rPr>
          <w:sz w:val="24"/>
          <w:szCs w:val="24"/>
        </w:rPr>
        <w:t>следующих</w:t>
      </w:r>
      <w:r w:rsidR="00127A5F">
        <w:rPr>
          <w:sz w:val="24"/>
          <w:szCs w:val="24"/>
        </w:rPr>
        <w:t xml:space="preserve"> мероприятиях </w:t>
      </w:r>
      <w:r w:rsidR="00EC6B85">
        <w:rPr>
          <w:sz w:val="24"/>
          <w:szCs w:val="24"/>
        </w:rPr>
        <w:t>«</w:t>
      </w:r>
      <w:r w:rsidR="007E73E3" w:rsidRPr="007E73E3">
        <w:rPr>
          <w:b/>
          <w:bCs/>
          <w:sz w:val="24"/>
          <w:szCs w:val="24"/>
        </w:rPr>
        <w:t>Кирилло-Мефодиевской недел</w:t>
      </w:r>
      <w:r w:rsidR="00127A5F">
        <w:rPr>
          <w:b/>
          <w:bCs/>
          <w:sz w:val="24"/>
          <w:szCs w:val="24"/>
        </w:rPr>
        <w:t>и</w:t>
      </w:r>
      <w:r w:rsidR="00EC6B85">
        <w:rPr>
          <w:b/>
          <w:bCs/>
          <w:sz w:val="24"/>
          <w:szCs w:val="24"/>
        </w:rPr>
        <w:t>»</w:t>
      </w:r>
      <w:r w:rsidR="007E73E3">
        <w:rPr>
          <w:b/>
          <w:bCs/>
          <w:sz w:val="24"/>
          <w:szCs w:val="24"/>
        </w:rPr>
        <w:t xml:space="preserve"> </w:t>
      </w:r>
      <w:r w:rsidR="007E73E3" w:rsidRPr="00127A5F">
        <w:rPr>
          <w:b/>
          <w:bCs/>
          <w:sz w:val="24"/>
          <w:szCs w:val="24"/>
        </w:rPr>
        <w:t>с 1</w:t>
      </w:r>
      <w:r w:rsidR="00F218F4">
        <w:rPr>
          <w:b/>
          <w:bCs/>
          <w:sz w:val="24"/>
          <w:szCs w:val="24"/>
        </w:rPr>
        <w:t>8</w:t>
      </w:r>
      <w:r w:rsidR="007E73E3" w:rsidRPr="00127A5F">
        <w:rPr>
          <w:b/>
          <w:bCs/>
          <w:sz w:val="24"/>
          <w:szCs w:val="24"/>
        </w:rPr>
        <w:t xml:space="preserve"> по </w:t>
      </w:r>
      <w:r w:rsidR="00F218F4">
        <w:rPr>
          <w:b/>
          <w:bCs/>
          <w:sz w:val="24"/>
          <w:szCs w:val="24"/>
        </w:rPr>
        <w:t>22</w:t>
      </w:r>
      <w:r w:rsidR="00EC6B85">
        <w:rPr>
          <w:b/>
          <w:bCs/>
          <w:sz w:val="24"/>
          <w:szCs w:val="24"/>
        </w:rPr>
        <w:t> </w:t>
      </w:r>
      <w:r w:rsidR="007E73E3" w:rsidRPr="00127A5F">
        <w:rPr>
          <w:b/>
          <w:bCs/>
          <w:sz w:val="24"/>
          <w:szCs w:val="24"/>
        </w:rPr>
        <w:t>мая 201</w:t>
      </w:r>
      <w:r w:rsidR="008E3C44" w:rsidRPr="008E3C44">
        <w:rPr>
          <w:b/>
          <w:bCs/>
          <w:sz w:val="24"/>
          <w:szCs w:val="24"/>
        </w:rPr>
        <w:t>5</w:t>
      </w:r>
      <w:r w:rsidR="007E73E3" w:rsidRPr="00127A5F">
        <w:rPr>
          <w:b/>
          <w:bCs/>
          <w:sz w:val="24"/>
          <w:szCs w:val="24"/>
        </w:rPr>
        <w:t xml:space="preserve"> г.</w:t>
      </w:r>
      <w:r w:rsidR="007E73E3" w:rsidRPr="007E73E3">
        <w:rPr>
          <w:sz w:val="24"/>
          <w:szCs w:val="24"/>
        </w:rPr>
        <w:t xml:space="preserve">  </w:t>
      </w:r>
    </w:p>
    <w:p w:rsidR="00893BA8" w:rsidRPr="00EE40D1" w:rsidRDefault="007E73E3" w:rsidP="00893BA8">
      <w:pPr>
        <w:ind w:firstLine="559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Pr="007E73E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Международная научно-практическая конференция</w:t>
      </w:r>
      <w:r>
        <w:rPr>
          <w:sz w:val="24"/>
          <w:szCs w:val="24"/>
        </w:rPr>
        <w:t xml:space="preserve"> </w:t>
      </w:r>
      <w:r w:rsidRPr="00803241">
        <w:rPr>
          <w:b/>
          <w:bCs/>
          <w:sz w:val="24"/>
          <w:szCs w:val="24"/>
        </w:rPr>
        <w:t xml:space="preserve">«Славянская культура: истоки, традиции, взаимодействие. </w:t>
      </w:r>
      <w:r w:rsidR="000E2393">
        <w:rPr>
          <w:b/>
          <w:bCs/>
          <w:sz w:val="24"/>
          <w:szCs w:val="24"/>
          <w:lang w:val="en-US"/>
        </w:rPr>
        <w:t>X</w:t>
      </w:r>
      <w:r>
        <w:rPr>
          <w:b/>
          <w:bCs/>
          <w:sz w:val="24"/>
          <w:szCs w:val="24"/>
          <w:lang w:val="en-US"/>
        </w:rPr>
        <w:t>V</w:t>
      </w:r>
      <w:r w:rsidR="004E1A01">
        <w:rPr>
          <w:b/>
          <w:bCs/>
          <w:sz w:val="24"/>
          <w:szCs w:val="24"/>
          <w:lang w:val="en-US"/>
        </w:rPr>
        <w:t>I</w:t>
      </w:r>
      <w:r w:rsidRPr="00803241">
        <w:rPr>
          <w:b/>
          <w:bCs/>
          <w:sz w:val="24"/>
          <w:szCs w:val="24"/>
        </w:rPr>
        <w:t xml:space="preserve"> Кирилло-Мефодиевские чтения»</w:t>
      </w:r>
      <w:r>
        <w:rPr>
          <w:b/>
          <w:bCs/>
          <w:sz w:val="24"/>
          <w:szCs w:val="24"/>
        </w:rPr>
        <w:t xml:space="preserve"> </w:t>
      </w:r>
      <w:r w:rsidRPr="00EE40D1">
        <w:rPr>
          <w:sz w:val="24"/>
          <w:szCs w:val="24"/>
        </w:rPr>
        <w:t xml:space="preserve">(см. подробнее приложения 1, 2). </w:t>
      </w:r>
    </w:p>
    <w:p w:rsidR="00893BA8" w:rsidRDefault="00893BA8" w:rsidP="00893BA8">
      <w:pPr>
        <w:ind w:firstLine="559"/>
        <w:jc w:val="both"/>
        <w:rPr>
          <w:sz w:val="24"/>
          <w:szCs w:val="24"/>
        </w:rPr>
      </w:pPr>
      <w:r w:rsidRPr="00893BA8">
        <w:rPr>
          <w:b/>
          <w:bCs/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 w:rsidR="000E2393">
        <w:rPr>
          <w:b/>
          <w:bCs/>
          <w:sz w:val="24"/>
          <w:szCs w:val="24"/>
        </w:rPr>
        <w:t>К</w:t>
      </w:r>
      <w:r w:rsidR="001B42CF">
        <w:rPr>
          <w:b/>
          <w:bCs/>
          <w:sz w:val="24"/>
          <w:szCs w:val="24"/>
        </w:rPr>
        <w:t>руглы</w:t>
      </w:r>
      <w:r w:rsidR="000E2393">
        <w:rPr>
          <w:b/>
          <w:bCs/>
          <w:sz w:val="24"/>
          <w:szCs w:val="24"/>
        </w:rPr>
        <w:t>е столы</w:t>
      </w:r>
      <w:r w:rsidR="001B42CF">
        <w:rPr>
          <w:b/>
          <w:bCs/>
          <w:sz w:val="24"/>
          <w:szCs w:val="24"/>
        </w:rPr>
        <w:t xml:space="preserve"> (по выбору).</w:t>
      </w:r>
      <w:r w:rsidRPr="00893BA8">
        <w:rPr>
          <w:b/>
          <w:bCs/>
          <w:sz w:val="24"/>
          <w:szCs w:val="24"/>
        </w:rPr>
        <w:t xml:space="preserve"> </w:t>
      </w:r>
    </w:p>
    <w:p w:rsidR="00893BA8" w:rsidRDefault="00893BA8" w:rsidP="00893BA8">
      <w:pPr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>- «Живые процессы в современном русском языке»;</w:t>
      </w:r>
    </w:p>
    <w:p w:rsidR="00893BA8" w:rsidRDefault="00893BA8" w:rsidP="00F218F4">
      <w:pPr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>- «Современная русская литература»</w:t>
      </w:r>
      <w:r w:rsidR="00A357E6">
        <w:rPr>
          <w:sz w:val="24"/>
          <w:szCs w:val="24"/>
        </w:rPr>
        <w:t>.</w:t>
      </w:r>
    </w:p>
    <w:p w:rsidR="00127A5F" w:rsidRDefault="00893BA8" w:rsidP="007E73E3">
      <w:pPr>
        <w:ind w:firstLine="55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="006C3DF4" w:rsidRPr="00803241">
        <w:rPr>
          <w:b/>
          <w:bCs/>
          <w:sz w:val="24"/>
          <w:szCs w:val="24"/>
          <w:lang w:val="en-US"/>
        </w:rPr>
        <w:t>II</w:t>
      </w:r>
      <w:r w:rsidR="007E73E3">
        <w:rPr>
          <w:b/>
          <w:bCs/>
          <w:sz w:val="24"/>
          <w:szCs w:val="24"/>
        </w:rPr>
        <w:t xml:space="preserve">. </w:t>
      </w:r>
      <w:r w:rsidR="007E73E3" w:rsidRPr="00803241">
        <w:rPr>
          <w:b/>
          <w:bCs/>
          <w:sz w:val="24"/>
          <w:szCs w:val="24"/>
        </w:rPr>
        <w:t>Ки</w:t>
      </w:r>
      <w:r w:rsidR="00EE40D1">
        <w:rPr>
          <w:b/>
          <w:bCs/>
          <w:sz w:val="24"/>
          <w:szCs w:val="24"/>
        </w:rPr>
        <w:t>рилло-Мефодиевская ш</w:t>
      </w:r>
      <w:r w:rsidR="007E73E3">
        <w:rPr>
          <w:b/>
          <w:bCs/>
          <w:sz w:val="24"/>
          <w:szCs w:val="24"/>
        </w:rPr>
        <w:t>кола</w:t>
      </w:r>
      <w:r w:rsidR="00127A5F">
        <w:rPr>
          <w:b/>
          <w:bCs/>
          <w:sz w:val="24"/>
          <w:szCs w:val="24"/>
        </w:rPr>
        <w:t>.</w:t>
      </w:r>
      <w:r w:rsidR="007E73E3">
        <w:rPr>
          <w:b/>
          <w:bCs/>
          <w:sz w:val="24"/>
          <w:szCs w:val="24"/>
        </w:rPr>
        <w:t xml:space="preserve"> </w:t>
      </w:r>
    </w:p>
    <w:p w:rsidR="00893BA8" w:rsidRPr="00A357E6" w:rsidRDefault="00B104D3" w:rsidP="00336867">
      <w:pPr>
        <w:ind w:firstLine="559"/>
        <w:jc w:val="both"/>
        <w:rPr>
          <w:sz w:val="24"/>
          <w:szCs w:val="24"/>
        </w:rPr>
      </w:pPr>
      <w:r w:rsidRPr="00A357E6">
        <w:rPr>
          <w:sz w:val="24"/>
          <w:szCs w:val="24"/>
        </w:rPr>
        <w:t>1.</w:t>
      </w:r>
      <w:r w:rsidR="0083167A" w:rsidRPr="00A357E6">
        <w:rPr>
          <w:sz w:val="24"/>
          <w:szCs w:val="24"/>
        </w:rPr>
        <w:t xml:space="preserve"> </w:t>
      </w:r>
      <w:r w:rsidRPr="00A357E6">
        <w:rPr>
          <w:sz w:val="24"/>
          <w:szCs w:val="24"/>
        </w:rPr>
        <w:t>О</w:t>
      </w:r>
      <w:r w:rsidR="007E73E3" w:rsidRPr="00A357E6">
        <w:rPr>
          <w:sz w:val="24"/>
          <w:szCs w:val="24"/>
        </w:rPr>
        <w:t xml:space="preserve">ткрытые </w:t>
      </w:r>
      <w:r w:rsidR="006C3DF4" w:rsidRPr="00A357E6">
        <w:rPr>
          <w:sz w:val="24"/>
          <w:szCs w:val="24"/>
        </w:rPr>
        <w:t>лекции и мастер-классы ведущих отече</w:t>
      </w:r>
      <w:r w:rsidR="007E73E3" w:rsidRPr="00A357E6">
        <w:rPr>
          <w:sz w:val="24"/>
          <w:szCs w:val="24"/>
        </w:rPr>
        <w:t>ственных специалистов-филологов</w:t>
      </w:r>
      <w:r w:rsidRPr="00A357E6">
        <w:rPr>
          <w:sz w:val="24"/>
          <w:szCs w:val="24"/>
        </w:rPr>
        <w:t>.</w:t>
      </w:r>
    </w:p>
    <w:p w:rsidR="0076799D" w:rsidRPr="00A357E6" w:rsidRDefault="00713FFF" w:rsidP="0076799D">
      <w:pPr>
        <w:ind w:firstLine="559"/>
        <w:jc w:val="both"/>
        <w:rPr>
          <w:sz w:val="24"/>
          <w:szCs w:val="24"/>
        </w:rPr>
      </w:pPr>
      <w:r w:rsidRPr="00A357E6">
        <w:rPr>
          <w:sz w:val="24"/>
          <w:szCs w:val="24"/>
        </w:rPr>
        <w:t>2</w:t>
      </w:r>
      <w:r w:rsidR="00B104D3" w:rsidRPr="00A357E6">
        <w:rPr>
          <w:sz w:val="24"/>
          <w:szCs w:val="24"/>
        </w:rPr>
        <w:t>.</w:t>
      </w:r>
      <w:r w:rsidR="0083167A" w:rsidRPr="00A357E6">
        <w:rPr>
          <w:sz w:val="24"/>
          <w:szCs w:val="24"/>
        </w:rPr>
        <w:t xml:space="preserve"> </w:t>
      </w:r>
      <w:r w:rsidR="00B104D3" w:rsidRPr="00A357E6">
        <w:rPr>
          <w:sz w:val="24"/>
          <w:szCs w:val="24"/>
        </w:rPr>
        <w:t>Н</w:t>
      </w:r>
      <w:r w:rsidR="00127A5F" w:rsidRPr="00A357E6">
        <w:rPr>
          <w:sz w:val="24"/>
          <w:szCs w:val="24"/>
        </w:rPr>
        <w:t>аучно-образовательные проекты:</w:t>
      </w:r>
    </w:p>
    <w:p w:rsidR="0076799D" w:rsidRPr="00A357E6" w:rsidRDefault="0076799D" w:rsidP="0076799D">
      <w:pPr>
        <w:ind w:firstLine="559"/>
        <w:jc w:val="both"/>
        <w:rPr>
          <w:sz w:val="24"/>
          <w:szCs w:val="24"/>
        </w:rPr>
      </w:pPr>
      <w:r w:rsidRPr="00A357E6">
        <w:rPr>
          <w:sz w:val="24"/>
          <w:szCs w:val="24"/>
        </w:rPr>
        <w:t>- «Мир таинственный, мир мой древний</w:t>
      </w:r>
      <w:r w:rsidR="00A357E6">
        <w:rPr>
          <w:sz w:val="24"/>
          <w:szCs w:val="24"/>
        </w:rPr>
        <w:t>…</w:t>
      </w:r>
      <w:r w:rsidRPr="00A357E6">
        <w:rPr>
          <w:sz w:val="24"/>
          <w:szCs w:val="24"/>
        </w:rPr>
        <w:t>»</w:t>
      </w:r>
      <w:r w:rsidR="00A357E6">
        <w:rPr>
          <w:sz w:val="24"/>
          <w:szCs w:val="24"/>
        </w:rPr>
        <w:t>.</w:t>
      </w:r>
      <w:r w:rsidRPr="00A357E6">
        <w:rPr>
          <w:sz w:val="24"/>
          <w:szCs w:val="24"/>
        </w:rPr>
        <w:t xml:space="preserve"> </w:t>
      </w:r>
      <w:r w:rsidR="00F218F4" w:rsidRPr="00A357E6">
        <w:rPr>
          <w:sz w:val="24"/>
          <w:szCs w:val="24"/>
        </w:rPr>
        <w:t>К 150</w:t>
      </w:r>
      <w:r w:rsidRPr="00A357E6">
        <w:rPr>
          <w:sz w:val="24"/>
          <w:szCs w:val="24"/>
        </w:rPr>
        <w:t xml:space="preserve">-летию со дня рождения С.А.Есенина; </w:t>
      </w:r>
    </w:p>
    <w:p w:rsidR="00F218F4" w:rsidRPr="00A357E6" w:rsidRDefault="0076799D" w:rsidP="00A357E6">
      <w:pPr>
        <w:ind w:firstLine="559"/>
        <w:jc w:val="both"/>
        <w:rPr>
          <w:sz w:val="24"/>
          <w:szCs w:val="24"/>
        </w:rPr>
      </w:pPr>
      <w:r w:rsidRPr="00A357E6">
        <w:rPr>
          <w:sz w:val="24"/>
          <w:szCs w:val="24"/>
        </w:rPr>
        <w:t xml:space="preserve">- </w:t>
      </w:r>
      <w:r w:rsidR="00A357E6">
        <w:rPr>
          <w:rStyle w:val="af1"/>
          <w:sz w:val="24"/>
          <w:szCs w:val="24"/>
        </w:rPr>
        <w:t>«</w:t>
      </w:r>
      <w:r w:rsidR="00A357E6" w:rsidRPr="00A357E6">
        <w:rPr>
          <w:rStyle w:val="af1"/>
          <w:i w:val="0"/>
          <w:iCs w:val="0"/>
          <w:sz w:val="24"/>
          <w:szCs w:val="24"/>
        </w:rPr>
        <w:t>Я положил предметом своей жизни сделать что-нибудь полезное..."</w:t>
      </w:r>
      <w:r w:rsidR="00A357E6" w:rsidRPr="00A357E6">
        <w:rPr>
          <w:sz w:val="24"/>
          <w:szCs w:val="24"/>
        </w:rPr>
        <w:t xml:space="preserve">.  </w:t>
      </w:r>
      <w:r w:rsidRPr="00A357E6">
        <w:rPr>
          <w:sz w:val="24"/>
          <w:szCs w:val="24"/>
        </w:rPr>
        <w:t>К 250-летию со дня рождения первого директора Царскосельского лицея В.</w:t>
      </w:r>
      <w:r w:rsidR="00A357E6" w:rsidRPr="00A357E6">
        <w:rPr>
          <w:sz w:val="24"/>
          <w:szCs w:val="24"/>
        </w:rPr>
        <w:t>Ф.</w:t>
      </w:r>
      <w:r w:rsidR="00EE40D1">
        <w:rPr>
          <w:sz w:val="24"/>
          <w:szCs w:val="24"/>
        </w:rPr>
        <w:t>Малиновского;</w:t>
      </w:r>
      <w:r w:rsidRPr="00A357E6">
        <w:rPr>
          <w:sz w:val="24"/>
          <w:szCs w:val="24"/>
        </w:rPr>
        <w:t xml:space="preserve"> </w:t>
      </w:r>
    </w:p>
    <w:p w:rsidR="001B42CF" w:rsidRDefault="000B3AB9" w:rsidP="00C975A0">
      <w:pPr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>- Художник и война</w:t>
      </w:r>
      <w:r w:rsidR="00A357E6">
        <w:rPr>
          <w:sz w:val="24"/>
          <w:szCs w:val="24"/>
        </w:rPr>
        <w:t>.</w:t>
      </w:r>
      <w:r w:rsidR="00EE40D1">
        <w:rPr>
          <w:sz w:val="24"/>
          <w:szCs w:val="24"/>
        </w:rPr>
        <w:t xml:space="preserve"> </w:t>
      </w:r>
      <w:r w:rsidR="00A357E6">
        <w:rPr>
          <w:sz w:val="24"/>
          <w:szCs w:val="24"/>
        </w:rPr>
        <w:t>70 лет Великой Победе.</w:t>
      </w:r>
    </w:p>
    <w:p w:rsidR="00A357E6" w:rsidRDefault="00713FFF" w:rsidP="004E1A01">
      <w:pPr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0695A">
        <w:rPr>
          <w:sz w:val="24"/>
          <w:szCs w:val="24"/>
        </w:rPr>
        <w:t>.</w:t>
      </w:r>
      <w:r w:rsidR="0083167A" w:rsidRPr="0083167A">
        <w:rPr>
          <w:sz w:val="24"/>
          <w:szCs w:val="24"/>
        </w:rPr>
        <w:t xml:space="preserve"> </w:t>
      </w:r>
      <w:r w:rsidR="00B104D3">
        <w:rPr>
          <w:sz w:val="24"/>
          <w:szCs w:val="24"/>
        </w:rPr>
        <w:t xml:space="preserve">День славянских языков и культур: </w:t>
      </w:r>
      <w:r w:rsidR="00A357E6">
        <w:rPr>
          <w:sz w:val="24"/>
          <w:szCs w:val="24"/>
        </w:rPr>
        <w:t xml:space="preserve">болгарская страница. </w:t>
      </w:r>
    </w:p>
    <w:p w:rsidR="0083167A" w:rsidRPr="00A357E6" w:rsidRDefault="001B42CF" w:rsidP="00A357E6">
      <w:pPr>
        <w:ind w:firstLine="559"/>
        <w:jc w:val="both"/>
        <w:rPr>
          <w:b/>
          <w:bCs/>
          <w:sz w:val="24"/>
          <w:szCs w:val="24"/>
        </w:rPr>
      </w:pPr>
      <w:r w:rsidRPr="00803241">
        <w:rPr>
          <w:b/>
          <w:bCs/>
          <w:sz w:val="24"/>
          <w:szCs w:val="24"/>
        </w:rPr>
        <w:t>Формы участия и финансирование:</w:t>
      </w:r>
    </w:p>
    <w:tbl>
      <w:tblPr>
        <w:tblW w:w="0" w:type="auto"/>
        <w:tblInd w:w="125" w:type="dxa"/>
        <w:tblLayout w:type="fixed"/>
        <w:tblLook w:val="0000" w:firstRow="0" w:lastRow="0" w:firstColumn="0" w:lastColumn="0" w:noHBand="0" w:noVBand="0"/>
      </w:tblPr>
      <w:tblGrid>
        <w:gridCol w:w="2393"/>
        <w:gridCol w:w="1843"/>
        <w:gridCol w:w="1134"/>
        <w:gridCol w:w="1276"/>
        <w:gridCol w:w="1718"/>
        <w:gridCol w:w="1846"/>
      </w:tblGrid>
      <w:tr w:rsidR="00A357E6" w:rsidRPr="00803241">
        <w:trPr>
          <w:trHeight w:val="59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803241">
              <w:rPr>
                <w:b/>
                <w:bCs/>
                <w:sz w:val="24"/>
                <w:szCs w:val="24"/>
              </w:rPr>
              <w:t>Формы участия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03241">
              <w:rPr>
                <w:b/>
                <w:bCs/>
                <w:sz w:val="24"/>
                <w:szCs w:val="24"/>
              </w:rPr>
              <w:t>Категории</w:t>
            </w:r>
          </w:p>
          <w:p w:rsidR="00A357E6" w:rsidRPr="001B42CF" w:rsidRDefault="00A357E6" w:rsidP="001B42CF">
            <w:pPr>
              <w:snapToGrid w:val="0"/>
              <w:ind w:right="1"/>
              <w:jc w:val="center"/>
              <w:rPr>
                <w:sz w:val="24"/>
                <w:szCs w:val="24"/>
              </w:rPr>
            </w:pPr>
            <w:r w:rsidRPr="00803241">
              <w:rPr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7E6" w:rsidRPr="00803241" w:rsidRDefault="00A357E6" w:rsidP="00A357E6">
            <w:pPr>
              <w:snapToGrid w:val="0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Орг.</w:t>
            </w:r>
            <w:r w:rsidRPr="00803241">
              <w:rPr>
                <w:b/>
                <w:bCs/>
                <w:sz w:val="24"/>
                <w:szCs w:val="24"/>
              </w:rPr>
              <w:t xml:space="preserve"> взнос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A357E6" w:rsidP="00ED6492">
            <w:pPr>
              <w:snapToGrid w:val="0"/>
              <w:ind w:left="75" w:right="1"/>
              <w:jc w:val="center"/>
              <w:rPr>
                <w:b/>
                <w:bCs/>
                <w:sz w:val="24"/>
                <w:szCs w:val="24"/>
              </w:rPr>
            </w:pPr>
            <w:r w:rsidRPr="00803241">
              <w:rPr>
                <w:b/>
                <w:bCs/>
                <w:sz w:val="24"/>
                <w:szCs w:val="24"/>
              </w:rPr>
              <w:t>Даты</w:t>
            </w:r>
          </w:p>
          <w:p w:rsidR="00A357E6" w:rsidRPr="00803241" w:rsidRDefault="00A357E6" w:rsidP="001B42CF">
            <w:pPr>
              <w:snapToGrid w:val="0"/>
              <w:ind w:left="75" w:right="1"/>
              <w:jc w:val="center"/>
              <w:rPr>
                <w:b/>
                <w:bCs/>
                <w:sz w:val="24"/>
                <w:szCs w:val="24"/>
              </w:rPr>
            </w:pPr>
            <w:r w:rsidRPr="00803241">
              <w:rPr>
                <w:b/>
                <w:bCs/>
                <w:sz w:val="24"/>
                <w:szCs w:val="24"/>
              </w:rPr>
              <w:t>участия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Default="00A357E6">
            <w:pPr>
              <w:suppressAutoHyphens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Публикация </w:t>
            </w:r>
          </w:p>
          <w:p w:rsidR="00A357E6" w:rsidRPr="00803241" w:rsidRDefault="00A357E6" w:rsidP="00A357E6">
            <w:pPr>
              <w:snapToGrid w:val="0"/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803241">
              <w:rPr>
                <w:b/>
                <w:bCs/>
                <w:sz w:val="24"/>
                <w:szCs w:val="24"/>
              </w:rPr>
              <w:t>Подробная</w:t>
            </w:r>
          </w:p>
          <w:p w:rsidR="00A357E6" w:rsidRPr="00803241" w:rsidRDefault="00A357E6" w:rsidP="00ED6492">
            <w:pPr>
              <w:snapToGrid w:val="0"/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803241">
              <w:rPr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A357E6" w:rsidRPr="00803241">
        <w:trPr>
          <w:trHeight w:val="27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«Конференция</w:t>
            </w:r>
            <w:r w:rsidRPr="00803241"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 xml:space="preserve"> школа</w:t>
            </w:r>
            <w:r w:rsidRPr="0080324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 xml:space="preserve">Преподаватели, </w:t>
            </w:r>
          </w:p>
          <w:p w:rsidR="00A357E6" w:rsidRPr="00803241" w:rsidRDefault="00A357E6" w:rsidP="00ED6492">
            <w:pPr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аспиранты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7E6" w:rsidRPr="00803241" w:rsidRDefault="000B3AB9" w:rsidP="00ED6492">
            <w:pPr>
              <w:snapToGrid w:val="0"/>
              <w:ind w:left="1"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5EFD">
              <w:rPr>
                <w:sz w:val="24"/>
                <w:szCs w:val="24"/>
              </w:rPr>
              <w:t>0</w:t>
            </w:r>
            <w:r w:rsidR="00A357E6">
              <w:rPr>
                <w:sz w:val="24"/>
                <w:szCs w:val="24"/>
              </w:rPr>
              <w:t>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A357E6" w:rsidP="00ED6492">
            <w:pPr>
              <w:snapToGrid w:val="0"/>
              <w:ind w:right="1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032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Pr="0080324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A357E6" w:rsidP="00A357E6">
            <w:pPr>
              <w:snapToGrid w:val="0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началу конференции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ind w:right="1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Приложение 1</w:t>
            </w:r>
          </w:p>
        </w:tc>
      </w:tr>
      <w:tr w:rsidR="00A357E6" w:rsidRPr="00803241">
        <w:trPr>
          <w:trHeight w:val="34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«Конференция</w:t>
            </w:r>
            <w:r w:rsidRPr="00803241"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 xml:space="preserve"> школа</w:t>
            </w:r>
            <w:r w:rsidRPr="00803241">
              <w:rPr>
                <w:sz w:val="24"/>
                <w:szCs w:val="24"/>
              </w:rPr>
              <w:t xml:space="preserve">» </w:t>
            </w:r>
          </w:p>
          <w:p w:rsidR="000B3AB9" w:rsidRPr="00EC6B85" w:rsidRDefault="000B3AB9" w:rsidP="000B3AB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C6B85">
              <w:rPr>
                <w:b/>
                <w:bCs/>
                <w:sz w:val="20"/>
                <w:szCs w:val="20"/>
              </w:rPr>
              <w:t>(Ф</w:t>
            </w:r>
            <w:r>
              <w:rPr>
                <w:b/>
                <w:bCs/>
                <w:sz w:val="20"/>
                <w:szCs w:val="20"/>
              </w:rPr>
              <w:t>орум</w:t>
            </w:r>
            <w:r w:rsidRPr="00EC6B85">
              <w:rPr>
                <w:b/>
                <w:bCs/>
                <w:sz w:val="20"/>
                <w:szCs w:val="20"/>
              </w:rPr>
              <w:t xml:space="preserve"> молодых</w:t>
            </w:r>
          </w:p>
          <w:p w:rsidR="00A357E6" w:rsidRPr="00803241" w:rsidRDefault="000B3AB9" w:rsidP="000B3AB9">
            <w:pPr>
              <w:snapToGrid w:val="0"/>
              <w:jc w:val="both"/>
              <w:rPr>
                <w:sz w:val="24"/>
                <w:szCs w:val="24"/>
              </w:rPr>
            </w:pPr>
            <w:r w:rsidRPr="00EC6B85">
              <w:rPr>
                <w:b/>
                <w:bCs/>
                <w:sz w:val="20"/>
                <w:szCs w:val="20"/>
              </w:rPr>
              <w:t xml:space="preserve"> ученых)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DC5EFD" w:rsidP="00ED64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</w:t>
            </w:r>
            <w:r w:rsidR="000B3AB9">
              <w:rPr>
                <w:sz w:val="24"/>
                <w:szCs w:val="24"/>
              </w:rPr>
              <w:t>, школьники</w:t>
            </w:r>
          </w:p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7E6" w:rsidRPr="00803241" w:rsidRDefault="000B3AB9" w:rsidP="00ED6492">
            <w:pPr>
              <w:snapToGrid w:val="0"/>
              <w:ind w:left="1"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A357E6" w:rsidP="00ED6492">
            <w:pPr>
              <w:snapToGrid w:val="0"/>
              <w:ind w:right="1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1</w:t>
            </w:r>
            <w:r w:rsidR="004E1A01">
              <w:rPr>
                <w:sz w:val="24"/>
                <w:szCs w:val="24"/>
              </w:rPr>
              <w:t>8</w:t>
            </w:r>
            <w:r w:rsidRPr="00803241">
              <w:rPr>
                <w:sz w:val="24"/>
                <w:szCs w:val="24"/>
              </w:rPr>
              <w:t>-</w:t>
            </w:r>
            <w:r w:rsidR="004E1A01">
              <w:rPr>
                <w:sz w:val="24"/>
                <w:szCs w:val="24"/>
              </w:rPr>
              <w:t>22</w:t>
            </w:r>
            <w:r w:rsidRPr="0080324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DC5EFD" w:rsidP="00A357E6">
            <w:pPr>
              <w:snapToGrid w:val="0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началу конференции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7E6" w:rsidRPr="00803241" w:rsidRDefault="00A357E6" w:rsidP="00A357E6">
            <w:pPr>
              <w:snapToGrid w:val="0"/>
              <w:ind w:right="1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 xml:space="preserve">Приложение 2 </w:t>
            </w:r>
          </w:p>
        </w:tc>
      </w:tr>
      <w:tr w:rsidR="00A357E6" w:rsidRPr="00803241">
        <w:trPr>
          <w:trHeight w:val="27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 xml:space="preserve">«Только конференция»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 xml:space="preserve">Преподаватели, </w:t>
            </w:r>
          </w:p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аспиранты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7E6" w:rsidRPr="00803241" w:rsidRDefault="00A357E6" w:rsidP="00ED6492">
            <w:pPr>
              <w:snapToGrid w:val="0"/>
              <w:ind w:left="1" w:right="1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03241">
              <w:rPr>
                <w:sz w:val="24"/>
                <w:szCs w:val="24"/>
              </w:rPr>
              <w:t>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A357E6" w:rsidP="00ED6492">
            <w:pPr>
              <w:snapToGrid w:val="0"/>
              <w:ind w:right="1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0324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80324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A357E6" w:rsidP="00A357E6">
            <w:pPr>
              <w:snapToGrid w:val="0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началу конференции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ind w:right="1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Приложение 1</w:t>
            </w:r>
          </w:p>
        </w:tc>
      </w:tr>
      <w:tr w:rsidR="00A357E6" w:rsidRPr="00803241">
        <w:trPr>
          <w:trHeight w:val="147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 xml:space="preserve">«Только конференция»  </w:t>
            </w:r>
          </w:p>
          <w:p w:rsidR="000B3AB9" w:rsidRPr="00EC6B85" w:rsidRDefault="000B3AB9" w:rsidP="000B3AB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(Форум</w:t>
            </w:r>
            <w:r w:rsidRPr="00EC6B85">
              <w:rPr>
                <w:b/>
                <w:bCs/>
                <w:sz w:val="20"/>
                <w:szCs w:val="20"/>
              </w:rPr>
              <w:t xml:space="preserve"> молодых</w:t>
            </w:r>
          </w:p>
          <w:p w:rsidR="00A357E6" w:rsidRPr="00803241" w:rsidRDefault="000B3AB9" w:rsidP="000B3AB9">
            <w:pPr>
              <w:snapToGrid w:val="0"/>
              <w:jc w:val="both"/>
              <w:rPr>
                <w:sz w:val="24"/>
                <w:szCs w:val="24"/>
              </w:rPr>
            </w:pPr>
            <w:r w:rsidRPr="00EC6B85">
              <w:rPr>
                <w:b/>
                <w:bCs/>
                <w:sz w:val="20"/>
                <w:szCs w:val="20"/>
              </w:rPr>
              <w:t xml:space="preserve"> ученых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 xml:space="preserve">Студенты, </w:t>
            </w:r>
          </w:p>
          <w:p w:rsidR="00A357E6" w:rsidRPr="000B3AB9" w:rsidRDefault="00A357E6" w:rsidP="004E1A0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03241">
              <w:rPr>
                <w:sz w:val="24"/>
                <w:szCs w:val="24"/>
              </w:rPr>
              <w:t>ш</w:t>
            </w:r>
            <w:r w:rsidR="004E1A01" w:rsidRPr="00803241">
              <w:rPr>
                <w:sz w:val="24"/>
                <w:szCs w:val="24"/>
              </w:rPr>
              <w:t>кольники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7E6" w:rsidRPr="00803241" w:rsidRDefault="00DC5EFD" w:rsidP="00ED6492">
            <w:pPr>
              <w:snapToGrid w:val="0"/>
              <w:ind w:left="1"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0B3AB9">
              <w:rPr>
                <w:sz w:val="24"/>
                <w:szCs w:val="24"/>
              </w:rPr>
              <w:t xml:space="preserve"> руб.</w:t>
            </w:r>
          </w:p>
          <w:p w:rsidR="00A357E6" w:rsidRPr="00803241" w:rsidRDefault="00A357E6" w:rsidP="00ED6492">
            <w:pPr>
              <w:ind w:left="1" w:right="1"/>
              <w:jc w:val="both"/>
              <w:rPr>
                <w:sz w:val="24"/>
                <w:szCs w:val="24"/>
              </w:rPr>
            </w:pPr>
          </w:p>
          <w:p w:rsidR="00A357E6" w:rsidRPr="00803241" w:rsidRDefault="00A357E6" w:rsidP="00ED6492">
            <w:pPr>
              <w:ind w:left="1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A357E6" w:rsidP="00ED6492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1</w:t>
            </w:r>
            <w:r w:rsidR="004E1A01">
              <w:rPr>
                <w:sz w:val="24"/>
                <w:szCs w:val="24"/>
              </w:rPr>
              <w:t>8</w:t>
            </w:r>
            <w:r w:rsidRPr="00803241">
              <w:rPr>
                <w:sz w:val="24"/>
                <w:szCs w:val="24"/>
              </w:rPr>
              <w:t>-1</w:t>
            </w:r>
            <w:r w:rsidR="004E1A01">
              <w:rPr>
                <w:sz w:val="24"/>
                <w:szCs w:val="24"/>
              </w:rPr>
              <w:t>9</w:t>
            </w:r>
            <w:r w:rsidRPr="00803241">
              <w:rPr>
                <w:sz w:val="24"/>
                <w:szCs w:val="24"/>
              </w:rPr>
              <w:t xml:space="preserve"> мая </w:t>
            </w:r>
          </w:p>
          <w:p w:rsidR="00A357E6" w:rsidRPr="00803241" w:rsidRDefault="00A357E6" w:rsidP="00ED6492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57E6" w:rsidRPr="00803241" w:rsidRDefault="00A357E6" w:rsidP="00ED6492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Default="004E1A01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конференции, по  итогам очного участия</w:t>
            </w:r>
          </w:p>
          <w:p w:rsidR="00A357E6" w:rsidRPr="00803241" w:rsidRDefault="00A357E6" w:rsidP="00A357E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7E6" w:rsidRPr="00803241" w:rsidRDefault="00A357E6" w:rsidP="00ED6492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  <w:p w:rsidR="00A357E6" w:rsidRPr="00803241" w:rsidRDefault="00A357E6" w:rsidP="00ED6492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Приложение 2</w:t>
            </w:r>
          </w:p>
        </w:tc>
      </w:tr>
      <w:tr w:rsidR="00A357E6" w:rsidRPr="00803241">
        <w:trPr>
          <w:trHeight w:val="31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 xml:space="preserve">«Только школа» </w:t>
            </w:r>
          </w:p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Преподаватели, аспиранты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7E6" w:rsidRPr="00803241" w:rsidRDefault="000B3AB9" w:rsidP="00ED6492">
            <w:pPr>
              <w:snapToGrid w:val="0"/>
              <w:ind w:left="1"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A357E6" w:rsidRPr="00803241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A357E6" w:rsidP="00ED6492">
            <w:pPr>
              <w:snapToGrid w:val="0"/>
              <w:ind w:right="1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1</w:t>
            </w:r>
            <w:r w:rsidR="004E1A01">
              <w:rPr>
                <w:sz w:val="24"/>
                <w:szCs w:val="24"/>
              </w:rPr>
              <w:t>8</w:t>
            </w:r>
            <w:r w:rsidRPr="00803241">
              <w:rPr>
                <w:sz w:val="24"/>
                <w:szCs w:val="24"/>
              </w:rPr>
              <w:t>-</w:t>
            </w:r>
            <w:r w:rsidR="004E1A01">
              <w:rPr>
                <w:sz w:val="24"/>
                <w:szCs w:val="24"/>
              </w:rPr>
              <w:t>22</w:t>
            </w:r>
            <w:r w:rsidRPr="0080324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4E1A01" w:rsidP="00A357E6">
            <w:pPr>
              <w:snapToGrid w:val="0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публикации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ind w:right="1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Приложение 1</w:t>
            </w:r>
          </w:p>
        </w:tc>
      </w:tr>
      <w:tr w:rsidR="00A357E6" w:rsidRPr="00803241">
        <w:trPr>
          <w:trHeight w:val="47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 xml:space="preserve">«Только школа»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jc w:val="both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Студенты, школьники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7E6" w:rsidRPr="00803241" w:rsidRDefault="004E1A01" w:rsidP="00ED6492">
            <w:pPr>
              <w:snapToGrid w:val="0"/>
              <w:ind w:left="1"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A357E6" w:rsidP="00ED6492">
            <w:pPr>
              <w:snapToGrid w:val="0"/>
              <w:ind w:right="1"/>
              <w:jc w:val="center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1</w:t>
            </w:r>
            <w:r w:rsidR="004E1A01">
              <w:rPr>
                <w:sz w:val="24"/>
                <w:szCs w:val="24"/>
              </w:rPr>
              <w:t>8</w:t>
            </w:r>
            <w:r w:rsidRPr="00803241">
              <w:rPr>
                <w:sz w:val="24"/>
                <w:szCs w:val="24"/>
              </w:rPr>
              <w:t>-</w:t>
            </w:r>
            <w:r w:rsidR="004E1A01">
              <w:rPr>
                <w:sz w:val="24"/>
                <w:szCs w:val="24"/>
              </w:rPr>
              <w:t>22</w:t>
            </w:r>
            <w:r w:rsidRPr="0080324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E6" w:rsidRPr="00803241" w:rsidRDefault="004E1A01" w:rsidP="004E1A01">
            <w:pPr>
              <w:snapToGrid w:val="0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публикации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7E6" w:rsidRPr="00803241" w:rsidRDefault="00A357E6" w:rsidP="00ED6492">
            <w:pPr>
              <w:snapToGrid w:val="0"/>
              <w:ind w:right="1"/>
              <w:rPr>
                <w:sz w:val="24"/>
                <w:szCs w:val="24"/>
              </w:rPr>
            </w:pPr>
            <w:r w:rsidRPr="00803241">
              <w:rPr>
                <w:sz w:val="24"/>
                <w:szCs w:val="24"/>
              </w:rPr>
              <w:t>Приложение 2</w:t>
            </w:r>
          </w:p>
        </w:tc>
      </w:tr>
    </w:tbl>
    <w:p w:rsidR="0083167A" w:rsidRDefault="0083167A" w:rsidP="001B42CF">
      <w:pPr>
        <w:ind w:firstLine="559"/>
        <w:jc w:val="both"/>
        <w:rPr>
          <w:sz w:val="24"/>
          <w:szCs w:val="24"/>
          <w:lang w:val="en-US"/>
        </w:rPr>
      </w:pPr>
    </w:p>
    <w:p w:rsidR="001B42CF" w:rsidRPr="001B42CF" w:rsidRDefault="001B42CF" w:rsidP="001B42CF">
      <w:pPr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круглых столов </w:t>
      </w:r>
      <w:r w:rsidRPr="001B42CF">
        <w:rPr>
          <w:b/>
          <w:bCs/>
          <w:sz w:val="24"/>
          <w:szCs w:val="24"/>
        </w:rPr>
        <w:t>бесплатное</w:t>
      </w:r>
      <w:r>
        <w:rPr>
          <w:b/>
          <w:bCs/>
          <w:sz w:val="24"/>
          <w:szCs w:val="24"/>
        </w:rPr>
        <w:t xml:space="preserve"> </w:t>
      </w:r>
      <w:r w:rsidR="004E1A01">
        <w:rPr>
          <w:sz w:val="24"/>
          <w:szCs w:val="24"/>
        </w:rPr>
        <w:t>для всех участников</w:t>
      </w:r>
      <w:r>
        <w:rPr>
          <w:sz w:val="24"/>
          <w:szCs w:val="24"/>
        </w:rPr>
        <w:t xml:space="preserve">. </w:t>
      </w:r>
    </w:p>
    <w:p w:rsidR="0083167A" w:rsidRPr="008E3C44" w:rsidRDefault="001B42CF" w:rsidP="0083167A">
      <w:pPr>
        <w:ind w:firstLine="55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Проезд и проживание оплачивается за счет командирующей стороны. Иногородним участникам предоставляется место в общежитии гостиничного типа Института. </w:t>
      </w:r>
    </w:p>
    <w:p w:rsidR="001B42CF" w:rsidRPr="007843E8" w:rsidRDefault="0083167A" w:rsidP="007843E8">
      <w:pPr>
        <w:ind w:firstLine="545"/>
        <w:jc w:val="center"/>
        <w:rPr>
          <w:b/>
          <w:bCs/>
          <w:sz w:val="24"/>
          <w:szCs w:val="24"/>
        </w:rPr>
      </w:pPr>
      <w:r w:rsidRPr="008E3C44">
        <w:rPr>
          <w:b/>
          <w:bCs/>
          <w:sz w:val="24"/>
          <w:szCs w:val="24"/>
        </w:rPr>
        <w:br w:type="page"/>
      </w:r>
      <w:r w:rsidR="007843E8" w:rsidRPr="007843E8">
        <w:rPr>
          <w:b/>
          <w:bCs/>
          <w:sz w:val="24"/>
          <w:szCs w:val="24"/>
        </w:rPr>
        <w:lastRenderedPageBreak/>
        <w:t>ПРИЛОЖЕНИЕ №1</w:t>
      </w:r>
    </w:p>
    <w:p w:rsidR="007843E8" w:rsidRDefault="007843E8" w:rsidP="00713FFF">
      <w:pPr>
        <w:ind w:firstLine="545"/>
        <w:jc w:val="both"/>
        <w:rPr>
          <w:sz w:val="24"/>
          <w:szCs w:val="24"/>
        </w:rPr>
      </w:pPr>
    </w:p>
    <w:p w:rsidR="00713FFF" w:rsidRDefault="00334CB2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ФГБОУ ВПО «</w:t>
      </w:r>
      <w:r w:rsidR="00713FFF">
        <w:rPr>
          <w:sz w:val="24"/>
          <w:szCs w:val="24"/>
        </w:rPr>
        <w:t>Государственный институт русского языка имени А.С. Пушкина</w:t>
      </w:r>
      <w:r>
        <w:rPr>
          <w:sz w:val="24"/>
          <w:szCs w:val="24"/>
        </w:rPr>
        <w:t>»</w:t>
      </w:r>
      <w:r w:rsidR="00713FFF">
        <w:rPr>
          <w:sz w:val="24"/>
          <w:szCs w:val="24"/>
        </w:rPr>
        <w:t xml:space="preserve"> приглашает вас принять участие в </w:t>
      </w:r>
      <w:r w:rsidR="00713FFF">
        <w:rPr>
          <w:b/>
          <w:bCs/>
          <w:sz w:val="24"/>
          <w:szCs w:val="24"/>
        </w:rPr>
        <w:t xml:space="preserve">Международной научно-практической конференции «Славянская культура: истоки, традиции, взаимодействие. </w:t>
      </w:r>
      <w:r w:rsidR="000E2393">
        <w:rPr>
          <w:b/>
          <w:bCs/>
          <w:sz w:val="24"/>
          <w:szCs w:val="24"/>
          <w:lang w:val="en-US"/>
        </w:rPr>
        <w:t>X</w:t>
      </w:r>
      <w:r w:rsidR="00713FFF">
        <w:rPr>
          <w:b/>
          <w:bCs/>
          <w:sz w:val="24"/>
          <w:szCs w:val="24"/>
          <w:lang w:val="en-US"/>
        </w:rPr>
        <w:t>V</w:t>
      </w:r>
      <w:r w:rsidR="00CF5605">
        <w:rPr>
          <w:b/>
          <w:bCs/>
          <w:sz w:val="24"/>
          <w:szCs w:val="24"/>
          <w:lang w:val="en-US"/>
        </w:rPr>
        <w:t>I</w:t>
      </w:r>
      <w:r w:rsidR="00713FFF">
        <w:rPr>
          <w:b/>
          <w:bCs/>
          <w:sz w:val="24"/>
          <w:szCs w:val="24"/>
          <w:lang w:val="en-US"/>
        </w:rPr>
        <w:t> </w:t>
      </w:r>
      <w:r w:rsidR="00713FFF">
        <w:rPr>
          <w:b/>
          <w:bCs/>
          <w:sz w:val="24"/>
          <w:szCs w:val="24"/>
        </w:rPr>
        <w:t>Кирилло-Мефодиевские чтения»</w:t>
      </w:r>
      <w:r w:rsidR="00713FFF">
        <w:rPr>
          <w:sz w:val="24"/>
          <w:szCs w:val="24"/>
        </w:rPr>
        <w:t>.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Конференция состоится </w:t>
      </w:r>
      <w:r>
        <w:rPr>
          <w:b/>
          <w:bCs/>
          <w:sz w:val="24"/>
          <w:szCs w:val="24"/>
        </w:rPr>
        <w:t>1</w:t>
      </w:r>
      <w:r w:rsidR="00CF560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мая 201</w:t>
      </w:r>
      <w:r w:rsidR="00CF560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 </w:t>
      </w:r>
    </w:p>
    <w:p w:rsidR="00713FFF" w:rsidRDefault="00713FFF" w:rsidP="00360844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К участию приглашаются преподаватели вузов, сотрудники НИИ,</w:t>
      </w:r>
      <w:r w:rsidR="00BA5D52">
        <w:rPr>
          <w:sz w:val="24"/>
          <w:szCs w:val="24"/>
        </w:rPr>
        <w:t xml:space="preserve"> учителя школ,</w:t>
      </w:r>
      <w:r>
        <w:rPr>
          <w:sz w:val="24"/>
          <w:szCs w:val="24"/>
        </w:rPr>
        <w:t xml:space="preserve"> докторанты, аспиранты, соискатели. Для студентов и </w:t>
      </w:r>
      <w:r w:rsidR="00BA5D52">
        <w:rPr>
          <w:sz w:val="24"/>
          <w:szCs w:val="24"/>
        </w:rPr>
        <w:t>школьников</w:t>
      </w:r>
      <w:r>
        <w:rPr>
          <w:sz w:val="24"/>
          <w:szCs w:val="24"/>
        </w:rPr>
        <w:t xml:space="preserve"> планируется проведение </w:t>
      </w:r>
      <w:r w:rsidRPr="00713FFF">
        <w:rPr>
          <w:b/>
          <w:bCs/>
          <w:sz w:val="24"/>
          <w:szCs w:val="24"/>
        </w:rPr>
        <w:t>Форума молодых ученых</w:t>
      </w:r>
      <w:r w:rsidRPr="00713FFF">
        <w:rPr>
          <w:sz w:val="24"/>
          <w:szCs w:val="24"/>
        </w:rPr>
        <w:t xml:space="preserve"> </w:t>
      </w:r>
      <w:r>
        <w:rPr>
          <w:sz w:val="24"/>
          <w:szCs w:val="24"/>
        </w:rPr>
        <w:t>(см. приложение 2 к и</w:t>
      </w:r>
      <w:r w:rsidRPr="00713FFF">
        <w:rPr>
          <w:sz w:val="24"/>
          <w:szCs w:val="24"/>
        </w:rPr>
        <w:t xml:space="preserve">нформационному письму). 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Чтений запланирована работа следующих научных форумов и направлений: </w:t>
      </w:r>
    </w:p>
    <w:p w:rsidR="00713FFF" w:rsidRDefault="00713FFF" w:rsidP="00713FFF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Форум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 «Вопросы языка в современных исследованиях».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Направления: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теоретические и методологические основы современной лингвистики; 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язык – культура – общество; 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язык – мышление – личность; </w:t>
      </w:r>
    </w:p>
    <w:p w:rsidR="00713FFF" w:rsidRPr="000441A8" w:rsidRDefault="00713FFF" w:rsidP="00360844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- язык художественной литературы и публицистики.</w:t>
      </w:r>
    </w:p>
    <w:p w:rsidR="00713FFF" w:rsidRDefault="00713FFF" w:rsidP="00713FFF">
      <w:pPr>
        <w:ind w:firstLine="54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Форум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</w:t>
      </w:r>
      <w:r w:rsidRPr="000441A8">
        <w:rPr>
          <w:b/>
          <w:bCs/>
          <w:sz w:val="24"/>
          <w:szCs w:val="24"/>
        </w:rPr>
        <w:t xml:space="preserve"> «Эстетико-художественное пространство русской литературы</w:t>
      </w:r>
      <w:r>
        <w:rPr>
          <w:b/>
          <w:bCs/>
          <w:sz w:val="24"/>
          <w:szCs w:val="24"/>
        </w:rPr>
        <w:t>».</w:t>
      </w:r>
    </w:p>
    <w:p w:rsidR="00713FFF" w:rsidRPr="000441A8" w:rsidRDefault="00713FFF" w:rsidP="00713FFF">
      <w:pPr>
        <w:ind w:firstLine="545"/>
        <w:jc w:val="both"/>
        <w:rPr>
          <w:sz w:val="24"/>
          <w:szCs w:val="24"/>
        </w:rPr>
      </w:pPr>
      <w:r w:rsidRPr="000441A8">
        <w:rPr>
          <w:sz w:val="24"/>
          <w:szCs w:val="24"/>
        </w:rPr>
        <w:t>Направления: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- история русской литературы;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специфика современного литературного процесса; 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- поэтика зарубежной литературы;</w:t>
      </w:r>
    </w:p>
    <w:p w:rsidR="00713FFF" w:rsidRDefault="00713FFF" w:rsidP="00360844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круглый стол, посвященный жизни и творчеству А.П. Чехова. </w:t>
      </w:r>
    </w:p>
    <w:p w:rsidR="00713FFF" w:rsidRDefault="00713FFF" w:rsidP="00713FFF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Форум </w:t>
      </w: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«Диалог культур: Россия – Запад – Восток».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Направления: 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-Россия и зарубежные славяне: языковой, исторический и культурный аспекты взаимодействия; 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Россия – Запад: диалог культур; </w:t>
      </w:r>
    </w:p>
    <w:p w:rsidR="00713FFF" w:rsidRPr="00360844" w:rsidRDefault="00713FFF" w:rsidP="00360844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- Россия – Восток: диалог культур.</w:t>
      </w:r>
    </w:p>
    <w:p w:rsidR="00713FFF" w:rsidRDefault="00713FFF" w:rsidP="00713FFF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Форум </w:t>
      </w: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«Актуальные вопросы изучения духовной культуры».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Направления: 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православная культура и ее отражение в языке и литературе; 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православная традиция и ее осмысление в историко-культурном контексте </w:t>
      </w:r>
    </w:p>
    <w:p w:rsidR="00CF5605" w:rsidRDefault="00CF5605" w:rsidP="00360844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славянского мира; </w:t>
      </w:r>
    </w:p>
    <w:p w:rsidR="00713FFF" w:rsidRPr="00360844" w:rsidRDefault="00CF5605" w:rsidP="00360844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круглый стол «Пути практической реализации «Концепции духовно-нравственного развития и воспитания личности гражданина России» в процессе преподавания литературы». </w:t>
      </w:r>
      <w:r w:rsidR="00713FFF">
        <w:rPr>
          <w:sz w:val="24"/>
          <w:szCs w:val="24"/>
        </w:rPr>
        <w:t xml:space="preserve">   </w:t>
      </w:r>
    </w:p>
    <w:p w:rsidR="00713FFF" w:rsidRDefault="00713FFF" w:rsidP="00713FFF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Форум </w:t>
      </w: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«Филологическое образование в школе и вузе».</w:t>
      </w:r>
    </w:p>
    <w:p w:rsidR="00713FFF" w:rsidRDefault="00713FFF" w:rsidP="00713FFF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Направления:</w:t>
      </w:r>
    </w:p>
    <w:p w:rsidR="00713FFF" w:rsidRPr="000441A8" w:rsidRDefault="00713FFF" w:rsidP="00713FFF">
      <w:pPr>
        <w:ind w:firstLine="545"/>
        <w:jc w:val="both"/>
        <w:rPr>
          <w:sz w:val="24"/>
          <w:szCs w:val="24"/>
        </w:rPr>
      </w:pPr>
      <w:r w:rsidRPr="000441A8">
        <w:rPr>
          <w:sz w:val="24"/>
          <w:szCs w:val="24"/>
        </w:rPr>
        <w:t xml:space="preserve">- актуальные вопросы методики преподавания русского языка. </w:t>
      </w:r>
    </w:p>
    <w:p w:rsidR="00713FFF" w:rsidRDefault="00713FFF" w:rsidP="00713FFF">
      <w:pPr>
        <w:ind w:firstLine="545"/>
        <w:jc w:val="both"/>
        <w:rPr>
          <w:sz w:val="24"/>
          <w:szCs w:val="24"/>
        </w:rPr>
      </w:pPr>
      <w:r w:rsidRPr="000441A8">
        <w:rPr>
          <w:sz w:val="24"/>
          <w:szCs w:val="24"/>
        </w:rPr>
        <w:t>- литературное образование в школе и вузе.</w:t>
      </w:r>
    </w:p>
    <w:p w:rsidR="00381E24" w:rsidRDefault="00360844" w:rsidP="003608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Материалы указанных форумов публикуются к началу конференции. Авторские экземпляры будут выданы участникам на регистрации. </w:t>
      </w:r>
    </w:p>
    <w:p w:rsidR="00713FFF" w:rsidRPr="00360844" w:rsidRDefault="00713FFF" w:rsidP="00381E24">
      <w:pPr>
        <w:ind w:firstLine="5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Организационный комитет рекомендует </w:t>
      </w:r>
      <w:r>
        <w:rPr>
          <w:b/>
          <w:bCs/>
          <w:sz w:val="24"/>
          <w:szCs w:val="24"/>
          <w:u w:val="single"/>
        </w:rPr>
        <w:t>очную форму участия</w:t>
      </w:r>
      <w:r w:rsidR="00BA5D52">
        <w:rPr>
          <w:b/>
          <w:bCs/>
          <w:sz w:val="24"/>
          <w:szCs w:val="24"/>
        </w:rPr>
        <w:t xml:space="preserve"> в ч</w:t>
      </w:r>
      <w:r>
        <w:rPr>
          <w:b/>
          <w:bCs/>
          <w:sz w:val="24"/>
          <w:szCs w:val="24"/>
        </w:rPr>
        <w:t xml:space="preserve">тениях. Рассылка сборников заочным участникам не предполагается. </w:t>
      </w:r>
    </w:p>
    <w:p w:rsidR="001C63BC" w:rsidRDefault="00713FFF" w:rsidP="001C63BC">
      <w:pPr>
        <w:ind w:firstLine="54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Заявки и статьи необходимо выслать до </w:t>
      </w:r>
      <w:r w:rsidR="001C63BC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декабря 20</w:t>
      </w:r>
      <w:r w:rsidR="00BA5D52">
        <w:rPr>
          <w:b/>
          <w:bCs/>
          <w:sz w:val="24"/>
          <w:szCs w:val="24"/>
        </w:rPr>
        <w:t>1</w:t>
      </w:r>
      <w:r w:rsidR="001C63B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года </w:t>
      </w:r>
      <w:r w:rsidR="007843E8" w:rsidRPr="007843E8">
        <w:rPr>
          <w:sz w:val="24"/>
          <w:szCs w:val="24"/>
        </w:rPr>
        <w:t>по адресу</w:t>
      </w:r>
      <w:r w:rsidR="007843E8">
        <w:rPr>
          <w:sz w:val="24"/>
          <w:szCs w:val="24"/>
        </w:rPr>
        <w:t>:</w:t>
      </w:r>
      <w:r w:rsidR="000E2393">
        <w:rPr>
          <w:b/>
          <w:bCs/>
          <w:sz w:val="24"/>
          <w:szCs w:val="24"/>
        </w:rPr>
        <w:t xml:space="preserve"> </w:t>
      </w:r>
    </w:p>
    <w:p w:rsidR="00713FFF" w:rsidRPr="00334CB2" w:rsidRDefault="00713FFF" w:rsidP="001C63BC">
      <w:pPr>
        <w:jc w:val="both"/>
        <w:rPr>
          <w:b/>
          <w:bCs/>
          <w:sz w:val="24"/>
          <w:szCs w:val="24"/>
        </w:rPr>
      </w:pPr>
      <w:hyperlink r:id="rId8" w:history="1">
        <w:r w:rsidRPr="00334CB2">
          <w:rPr>
            <w:rStyle w:val="a3"/>
            <w:sz w:val="24"/>
            <w:szCs w:val="24"/>
          </w:rPr>
          <w:t>kmch-forum@rambler.ru</w:t>
        </w:r>
      </w:hyperlink>
      <w:r>
        <w:rPr>
          <w:sz w:val="24"/>
          <w:szCs w:val="24"/>
        </w:rPr>
        <w:t xml:space="preserve"> в отдельных файлах с указанием фамилии участника (пример: Иванова_заявка.</w:t>
      </w:r>
      <w:r>
        <w:rPr>
          <w:sz w:val="24"/>
          <w:szCs w:val="24"/>
          <w:lang w:val="en-US"/>
        </w:rPr>
        <w:t>doc</w:t>
      </w:r>
      <w:r w:rsidR="0083167A">
        <w:rPr>
          <w:sz w:val="24"/>
          <w:szCs w:val="24"/>
        </w:rPr>
        <w:t>. Иванова_статья.</w:t>
      </w:r>
      <w:r w:rsidR="0083167A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oc</w:t>
      </w:r>
      <w:r>
        <w:rPr>
          <w:sz w:val="24"/>
          <w:szCs w:val="24"/>
        </w:rPr>
        <w:t>.).</w:t>
      </w:r>
    </w:p>
    <w:p w:rsidR="00BA5D52" w:rsidRPr="00BA5D52" w:rsidRDefault="00BA5D52" w:rsidP="001C63BC">
      <w:pPr>
        <w:ind w:firstLine="559"/>
        <w:jc w:val="both"/>
        <w:rPr>
          <w:b/>
          <w:bCs/>
          <w:sz w:val="24"/>
          <w:szCs w:val="24"/>
        </w:rPr>
      </w:pPr>
      <w:r w:rsidRPr="00BA5D52">
        <w:rPr>
          <w:b/>
          <w:bCs/>
          <w:sz w:val="24"/>
          <w:szCs w:val="24"/>
        </w:rPr>
        <w:lastRenderedPageBreak/>
        <w:t xml:space="preserve">В заявке необходимо указать: </w:t>
      </w:r>
    </w:p>
    <w:p w:rsidR="00BA5D52" w:rsidRDefault="00BA5D52" w:rsidP="00BA5D52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участия («Школа + конференция» / «Только конференция» / «Только школа»). </w:t>
      </w:r>
    </w:p>
    <w:p w:rsidR="00BA5D52" w:rsidRDefault="00BA5D52" w:rsidP="00BA5D52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>Форум (для участников конференции).</w:t>
      </w:r>
    </w:p>
    <w:p w:rsidR="00BA5D52" w:rsidRDefault="00BA5D52" w:rsidP="00BA5D52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(для участников конференции). </w:t>
      </w:r>
    </w:p>
    <w:p w:rsidR="007843E8" w:rsidRDefault="007843E8" w:rsidP="00BA5D52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>Название круглого стола (для всех категорий участников).</w:t>
      </w:r>
    </w:p>
    <w:p w:rsidR="00BA5D52" w:rsidRDefault="00BA5D52" w:rsidP="00BA5D52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участника (полностью).</w:t>
      </w:r>
    </w:p>
    <w:p w:rsidR="00BA5D52" w:rsidRDefault="00BA5D52" w:rsidP="00BA5D52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Ученая степень, ученое звание, должность. </w:t>
      </w:r>
    </w:p>
    <w:p w:rsidR="00BA5D52" w:rsidRDefault="00BA5D52" w:rsidP="00BA5D52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работы / учебы (полное название и аббревиатура). </w:t>
      </w:r>
    </w:p>
    <w:p w:rsidR="00BA5D52" w:rsidRDefault="00BA5D52" w:rsidP="00BA5D52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доклада (для участников конференции). </w:t>
      </w:r>
    </w:p>
    <w:p w:rsidR="00BA5D52" w:rsidRDefault="00BA5D52" w:rsidP="00BA5D52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отчество, ученая степень, ученое звание  научного руководителя (для аспирантов</w:t>
      </w:r>
      <w:r w:rsidR="001C63BC">
        <w:rPr>
          <w:sz w:val="24"/>
          <w:szCs w:val="24"/>
        </w:rPr>
        <w:t>, студентов</w:t>
      </w:r>
      <w:r w:rsidR="007843E8">
        <w:rPr>
          <w:sz w:val="24"/>
          <w:szCs w:val="24"/>
        </w:rPr>
        <w:t xml:space="preserve"> и школьников</w:t>
      </w:r>
      <w:r>
        <w:rPr>
          <w:sz w:val="24"/>
          <w:szCs w:val="24"/>
        </w:rPr>
        <w:t xml:space="preserve">). </w:t>
      </w:r>
    </w:p>
    <w:p w:rsidR="0055181C" w:rsidRDefault="0055181C" w:rsidP="00BA5D52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>Домашний почтовый адрес (с индексом).</w:t>
      </w:r>
    </w:p>
    <w:p w:rsidR="00BA5D52" w:rsidRDefault="00BA5D52" w:rsidP="00BA5D52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Электронный адрес и телефон участника. </w:t>
      </w:r>
    </w:p>
    <w:p w:rsidR="00BA5D52" w:rsidRPr="00360844" w:rsidRDefault="00BA5D52" w:rsidP="00360844">
      <w:pPr>
        <w:numPr>
          <w:ilvl w:val="0"/>
          <w:numId w:val="3"/>
        </w:numPr>
        <w:tabs>
          <w:tab w:val="left" w:pos="982"/>
        </w:tabs>
        <w:ind w:left="995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бронирования места в гостинице. </w:t>
      </w:r>
    </w:p>
    <w:p w:rsidR="00713FFF" w:rsidRDefault="00713FFF" w:rsidP="00713FFF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к оформлению статьи:     </w:t>
      </w:r>
    </w:p>
    <w:p w:rsidR="00713FFF" w:rsidRDefault="00713FFF" w:rsidP="00713FFF">
      <w:pPr>
        <w:numPr>
          <w:ilvl w:val="0"/>
          <w:numId w:val="4"/>
        </w:numPr>
        <w:tabs>
          <w:tab w:val="left" w:pos="832"/>
        </w:tabs>
        <w:ind w:left="0"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статьи не должен превышать 7 страниц. </w:t>
      </w:r>
    </w:p>
    <w:p w:rsidR="00713FFF" w:rsidRDefault="00713FFF" w:rsidP="00713FFF">
      <w:pPr>
        <w:numPr>
          <w:ilvl w:val="0"/>
          <w:numId w:val="4"/>
        </w:numPr>
        <w:tabs>
          <w:tab w:val="left" w:pos="832"/>
        </w:tabs>
        <w:ind w:left="0"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Шрифт - Times New Roman, кегль – 14, междустрочный интервал – 1, 5. </w:t>
      </w:r>
    </w:p>
    <w:p w:rsidR="00713FFF" w:rsidRDefault="00713FFF" w:rsidP="00713FFF">
      <w:pPr>
        <w:numPr>
          <w:ilvl w:val="0"/>
          <w:numId w:val="4"/>
        </w:numPr>
        <w:tabs>
          <w:tab w:val="left" w:pos="832"/>
        </w:tabs>
        <w:ind w:left="0"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Поля документа: левое – 3 см, правое – 1,5 см, верхнее и нижнее – 2 см. </w:t>
      </w:r>
    </w:p>
    <w:p w:rsidR="00713FFF" w:rsidRDefault="00713FFF" w:rsidP="00BA727A">
      <w:pPr>
        <w:numPr>
          <w:ilvl w:val="0"/>
          <w:numId w:val="4"/>
        </w:numPr>
        <w:tabs>
          <w:tab w:val="left" w:pos="832"/>
        </w:tabs>
        <w:ind w:left="0"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тексте работы при цитировании или упоминании издания должны иметься отсылки к списку литературы. В отсылках указывается порядковый номер, под которым обозначено издание-источник в списке литературы. После цитаты дается отсылка к списку использованной литературы с обязательным указанием на страницу, на которой находится процитированный фрагмент текста. Пример: </w:t>
      </w:r>
      <w:r w:rsidRPr="00BA727A">
        <w:rPr>
          <w:sz w:val="24"/>
          <w:szCs w:val="24"/>
        </w:rPr>
        <w:t>[2</w:t>
      </w:r>
      <w:r>
        <w:rPr>
          <w:sz w:val="24"/>
          <w:szCs w:val="24"/>
        </w:rPr>
        <w:t>, с.</w:t>
      </w:r>
      <w:r w:rsidR="0083167A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BA727A">
        <w:rPr>
          <w:sz w:val="24"/>
          <w:szCs w:val="24"/>
        </w:rPr>
        <w:t>]</w:t>
      </w:r>
      <w:r>
        <w:rPr>
          <w:sz w:val="24"/>
          <w:szCs w:val="24"/>
        </w:rPr>
        <w:t xml:space="preserve">. </w:t>
      </w:r>
    </w:p>
    <w:p w:rsidR="00713FFF" w:rsidRDefault="00713FFF" w:rsidP="00713FFF">
      <w:pPr>
        <w:numPr>
          <w:ilvl w:val="0"/>
          <w:numId w:val="4"/>
        </w:numPr>
        <w:tabs>
          <w:tab w:val="left" w:pos="832"/>
        </w:tabs>
        <w:ind w:left="0"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списке литературы </w:t>
      </w:r>
      <w:r w:rsidR="0083167A">
        <w:rPr>
          <w:sz w:val="24"/>
          <w:szCs w:val="24"/>
        </w:rPr>
        <w:t xml:space="preserve">в соответствии с ГОСТ Р 7.05-2008 «Библиографическая ссылка» </w:t>
      </w:r>
      <w:r>
        <w:rPr>
          <w:sz w:val="24"/>
          <w:szCs w:val="24"/>
        </w:rPr>
        <w:t>указываются фамилии и инициалы авторов, названия работы, место издания, издательство, год издания, количество страниц.</w:t>
      </w:r>
    </w:p>
    <w:p w:rsidR="00713FFF" w:rsidRDefault="00713FFF" w:rsidP="00713FFF">
      <w:pPr>
        <w:tabs>
          <w:tab w:val="left" w:pos="832"/>
        </w:tabs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</w:p>
    <w:p w:rsidR="00713FFF" w:rsidRDefault="00713FFF" w:rsidP="00713FFF">
      <w:pPr>
        <w:tabs>
          <w:tab w:val="left" w:pos="832"/>
        </w:tabs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>Пешковский А.М. Русский синтаксис в научном освещении. – М.: Рус.яз., 1957. –</w:t>
      </w:r>
      <w:r w:rsidR="0083167A">
        <w:rPr>
          <w:sz w:val="24"/>
          <w:szCs w:val="24"/>
        </w:rPr>
        <w:t xml:space="preserve"> </w:t>
      </w:r>
      <w:r>
        <w:rPr>
          <w:sz w:val="24"/>
          <w:szCs w:val="24"/>
        </w:rPr>
        <w:t>128</w:t>
      </w:r>
      <w:r w:rsidR="0083167A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.  </w:t>
      </w:r>
    </w:p>
    <w:p w:rsidR="00B3318B" w:rsidRDefault="00713FFF" w:rsidP="00B3318B">
      <w:pPr>
        <w:numPr>
          <w:ilvl w:val="0"/>
          <w:numId w:val="4"/>
        </w:numPr>
        <w:tabs>
          <w:tab w:val="left" w:pos="832"/>
        </w:tabs>
        <w:ind w:left="0" w:firstLine="559"/>
        <w:jc w:val="both"/>
        <w:rPr>
          <w:sz w:val="24"/>
          <w:szCs w:val="24"/>
        </w:rPr>
      </w:pPr>
      <w:r>
        <w:rPr>
          <w:sz w:val="24"/>
          <w:szCs w:val="24"/>
        </w:rPr>
        <w:t>Сноски в статьях не допускаются.</w:t>
      </w:r>
    </w:p>
    <w:p w:rsidR="00B3318B" w:rsidRDefault="00B3318B" w:rsidP="00B3318B">
      <w:pPr>
        <w:tabs>
          <w:tab w:val="left" w:pos="83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B3318B">
        <w:rPr>
          <w:b/>
          <w:bCs/>
          <w:sz w:val="24"/>
          <w:szCs w:val="24"/>
        </w:rPr>
        <w:t>Структура статьи:</w:t>
      </w:r>
    </w:p>
    <w:p w:rsidR="0055181C" w:rsidRP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1. Сведения об авторах (выравнивание по центру):</w:t>
      </w:r>
    </w:p>
    <w:p w:rsidR="00EC6B85" w:rsidRP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а) ф</w:t>
      </w:r>
      <w:r w:rsidR="00EC6B85" w:rsidRPr="0055181C">
        <w:rPr>
          <w:sz w:val="24"/>
          <w:szCs w:val="24"/>
        </w:rPr>
        <w:t>амилия, имя, отчество всех авторов статьи полностью (на русском и английском языках).</w:t>
      </w:r>
    </w:p>
    <w:p w:rsidR="00EC6B85" w:rsidRP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б) должности</w:t>
      </w:r>
      <w:r w:rsidR="00EC6B85" w:rsidRPr="0055181C">
        <w:rPr>
          <w:sz w:val="24"/>
          <w:szCs w:val="24"/>
        </w:rPr>
        <w:t>, место работы (полное название организации)</w:t>
      </w:r>
      <w:r w:rsidRPr="0055181C">
        <w:rPr>
          <w:sz w:val="24"/>
          <w:szCs w:val="24"/>
        </w:rPr>
        <w:t xml:space="preserve"> авторов</w:t>
      </w:r>
      <w:r w:rsidR="00EC6B85" w:rsidRPr="0055181C">
        <w:rPr>
          <w:sz w:val="24"/>
          <w:szCs w:val="24"/>
        </w:rPr>
        <w:t>, город, страна (</w:t>
      </w:r>
      <w:r>
        <w:rPr>
          <w:sz w:val="24"/>
          <w:szCs w:val="24"/>
        </w:rPr>
        <w:t xml:space="preserve">всё </w:t>
      </w:r>
      <w:r w:rsidR="00EC6B85" w:rsidRPr="0055181C">
        <w:rPr>
          <w:sz w:val="24"/>
          <w:szCs w:val="24"/>
        </w:rPr>
        <w:t>на русском и английском языках)</w:t>
      </w:r>
      <w:r w:rsidRPr="0055181C">
        <w:rPr>
          <w:sz w:val="24"/>
          <w:szCs w:val="24"/>
        </w:rPr>
        <w:t>;</w:t>
      </w:r>
    </w:p>
    <w:p w:rsidR="00EC6B85" w:rsidRP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в) а</w:t>
      </w:r>
      <w:r w:rsidR="00EC6B85" w:rsidRPr="0055181C">
        <w:rPr>
          <w:sz w:val="24"/>
          <w:szCs w:val="24"/>
        </w:rPr>
        <w:t>дрес электронной почты для каждого автора</w:t>
      </w:r>
      <w:r w:rsidRPr="0055181C">
        <w:rPr>
          <w:sz w:val="24"/>
          <w:szCs w:val="24"/>
        </w:rPr>
        <w:t>.</w:t>
      </w:r>
      <w:r w:rsidR="00EC6B85" w:rsidRPr="0055181C">
        <w:rPr>
          <w:sz w:val="24"/>
          <w:szCs w:val="24"/>
        </w:rPr>
        <w:t xml:space="preserve"> </w:t>
      </w:r>
    </w:p>
    <w:p w:rsidR="0055181C" w:rsidRP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 xml:space="preserve">2. Название статьи (на русском и английском языках) прописными буквами, выравнивание по центру. </w:t>
      </w:r>
    </w:p>
    <w:p w:rsidR="007843E8" w:rsidRPr="0055181C" w:rsidRDefault="007843E8" w:rsidP="0055181C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Аннотация на русском и английском языках (не более 5 строк).</w:t>
      </w:r>
    </w:p>
    <w:p w:rsidR="00B3318B" w:rsidRPr="0055181C" w:rsidRDefault="007843E8" w:rsidP="0055181C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Ключевые слова (на русском и английском языках)</w:t>
      </w:r>
      <w:r w:rsidR="0055181C" w:rsidRPr="0055181C">
        <w:rPr>
          <w:sz w:val="24"/>
          <w:szCs w:val="24"/>
        </w:rPr>
        <w:t xml:space="preserve"> через точку с запятой</w:t>
      </w:r>
      <w:r w:rsidRPr="0055181C">
        <w:rPr>
          <w:sz w:val="24"/>
          <w:szCs w:val="24"/>
        </w:rPr>
        <w:t>.</w:t>
      </w:r>
    </w:p>
    <w:p w:rsidR="007843E8" w:rsidRPr="0055181C" w:rsidRDefault="007843E8" w:rsidP="0055181C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 xml:space="preserve">Текст статьи. </w:t>
      </w:r>
    </w:p>
    <w:p w:rsidR="00B3318B" w:rsidRPr="0055181C" w:rsidRDefault="00B3318B" w:rsidP="0055181C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Слово «Литература», выравнивание по центру.</w:t>
      </w:r>
    </w:p>
    <w:p w:rsidR="00B3318B" w:rsidRPr="0055181C" w:rsidRDefault="00B3318B" w:rsidP="0055181C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 xml:space="preserve">Список литературы в алфавитном порядке.  </w:t>
      </w:r>
    </w:p>
    <w:p w:rsidR="00713FFF" w:rsidRDefault="00713FFF" w:rsidP="00713FFF">
      <w:pPr>
        <w:ind w:firstLine="55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Подробная информация:</w:t>
      </w:r>
    </w:p>
    <w:p w:rsidR="00713FFF" w:rsidRDefault="00713FFF" w:rsidP="00713FFF">
      <w:pPr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>Телефоны: +7</w:t>
      </w:r>
      <w:r w:rsidR="0083167A">
        <w:rPr>
          <w:sz w:val="24"/>
          <w:szCs w:val="24"/>
        </w:rPr>
        <w:t xml:space="preserve"> </w:t>
      </w:r>
      <w:r>
        <w:rPr>
          <w:sz w:val="24"/>
          <w:szCs w:val="24"/>
        </w:rPr>
        <w:t>(903)</w:t>
      </w:r>
      <w:r w:rsidR="0083167A">
        <w:rPr>
          <w:sz w:val="24"/>
          <w:szCs w:val="24"/>
        </w:rPr>
        <w:t xml:space="preserve"> </w:t>
      </w:r>
      <w:r>
        <w:rPr>
          <w:sz w:val="24"/>
          <w:szCs w:val="24"/>
        </w:rPr>
        <w:t>523-80-52 (Иван Сергеевич Леонов);</w:t>
      </w:r>
    </w:p>
    <w:p w:rsidR="00B3318B" w:rsidRPr="00B3318B" w:rsidRDefault="00713FFF" w:rsidP="00B3318B">
      <w:pPr>
        <w:ind w:firstLine="55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Е</w:t>
      </w:r>
      <w:r w:rsidRPr="00B3318B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3318B">
        <w:rPr>
          <w:sz w:val="24"/>
          <w:szCs w:val="24"/>
          <w:lang w:val="en-US"/>
        </w:rPr>
        <w:t xml:space="preserve">: </w:t>
      </w:r>
      <w:hyperlink r:id="rId9" w:history="1">
        <w:r w:rsidRPr="00BA727A">
          <w:rPr>
            <w:rStyle w:val="a3"/>
            <w:sz w:val="24"/>
            <w:szCs w:val="24"/>
            <w:lang w:val="en-US"/>
          </w:rPr>
          <w:t>kmch-forum@rambler.ru</w:t>
        </w:r>
      </w:hyperlink>
      <w:r w:rsidRPr="00BA727A">
        <w:rPr>
          <w:sz w:val="24"/>
          <w:szCs w:val="24"/>
          <w:lang w:val="en-US"/>
        </w:rPr>
        <w:t xml:space="preserve"> </w:t>
      </w:r>
    </w:p>
    <w:p w:rsidR="00713FFF" w:rsidRPr="00F877B5" w:rsidRDefault="00713FFF" w:rsidP="00B3318B">
      <w:pPr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Интернет-сайт проекта: </w:t>
      </w:r>
      <w:hyperlink r:id="rId10" w:history="1">
        <w:r w:rsidR="00BA727A" w:rsidRPr="00BA727A">
          <w:rPr>
            <w:rStyle w:val="a3"/>
            <w:sz w:val="24"/>
            <w:szCs w:val="24"/>
          </w:rPr>
          <w:t>http://www.kirillmefodiy.ru</w:t>
        </w:r>
      </w:hyperlink>
    </w:p>
    <w:p w:rsidR="007843E8" w:rsidRPr="007843E8" w:rsidRDefault="0083167A" w:rsidP="007843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7843E8" w:rsidRPr="007843E8">
        <w:rPr>
          <w:b/>
          <w:bCs/>
          <w:sz w:val="24"/>
          <w:szCs w:val="24"/>
        </w:rPr>
        <w:lastRenderedPageBreak/>
        <w:t xml:space="preserve">ПРИЛОЖЕНИЕ </w:t>
      </w:r>
      <w:r w:rsidR="007843E8">
        <w:rPr>
          <w:b/>
          <w:bCs/>
          <w:sz w:val="24"/>
          <w:szCs w:val="24"/>
        </w:rPr>
        <w:t xml:space="preserve">№ </w:t>
      </w:r>
      <w:r w:rsidR="007843E8" w:rsidRPr="007843E8">
        <w:rPr>
          <w:b/>
          <w:bCs/>
          <w:sz w:val="24"/>
          <w:szCs w:val="24"/>
        </w:rPr>
        <w:t>2</w:t>
      </w:r>
    </w:p>
    <w:p w:rsidR="007843E8" w:rsidRDefault="007843E8" w:rsidP="007843E8">
      <w:pPr>
        <w:rPr>
          <w:b/>
          <w:bCs/>
          <w:sz w:val="24"/>
          <w:szCs w:val="24"/>
        </w:rPr>
      </w:pPr>
    </w:p>
    <w:p w:rsidR="007843E8" w:rsidRPr="00334CB2" w:rsidRDefault="007843E8" w:rsidP="007843E8">
      <w:pPr>
        <w:ind w:firstLine="54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ФГБОУ ВПО «Государственн</w:t>
      </w:r>
      <w:r w:rsidR="000B3AB9">
        <w:rPr>
          <w:sz w:val="24"/>
          <w:szCs w:val="24"/>
        </w:rPr>
        <w:t>ый институт русского языка им.</w:t>
      </w:r>
      <w:r>
        <w:rPr>
          <w:sz w:val="24"/>
          <w:szCs w:val="24"/>
        </w:rPr>
        <w:t xml:space="preserve"> А.С. Пушкина» и </w:t>
      </w:r>
      <w:r w:rsidR="001C63BC">
        <w:rPr>
          <w:sz w:val="24"/>
          <w:szCs w:val="24"/>
        </w:rPr>
        <w:t>«</w:t>
      </w:r>
      <w:r>
        <w:rPr>
          <w:sz w:val="24"/>
          <w:szCs w:val="24"/>
        </w:rPr>
        <w:t>Межвузовская ассоциация молодых историков-филологов</w:t>
      </w:r>
      <w:r w:rsidR="001C63BC">
        <w:rPr>
          <w:sz w:val="24"/>
          <w:szCs w:val="24"/>
        </w:rPr>
        <w:t>»</w:t>
      </w:r>
      <w:r>
        <w:rPr>
          <w:sz w:val="24"/>
          <w:szCs w:val="24"/>
        </w:rPr>
        <w:t xml:space="preserve"> приглашают студентов высших учебных заведений и учащихся старших классов средних школ принять участие в работе </w:t>
      </w:r>
      <w:r>
        <w:rPr>
          <w:b/>
          <w:bCs/>
          <w:sz w:val="24"/>
          <w:szCs w:val="24"/>
        </w:rPr>
        <w:t xml:space="preserve">Форума молодых ученых </w:t>
      </w:r>
      <w:r>
        <w:rPr>
          <w:sz w:val="24"/>
          <w:szCs w:val="24"/>
        </w:rPr>
        <w:t xml:space="preserve">в рамках </w:t>
      </w:r>
      <w:r>
        <w:rPr>
          <w:b/>
          <w:bCs/>
          <w:sz w:val="24"/>
          <w:szCs w:val="24"/>
        </w:rPr>
        <w:t>Международной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научно-практической конференции «Славянская культура: истоки, традиции, взаимодействие. </w:t>
      </w:r>
      <w:r w:rsidR="000E2393">
        <w:rPr>
          <w:b/>
          <w:bCs/>
          <w:sz w:val="24"/>
          <w:szCs w:val="24"/>
          <w:lang w:val="en-US"/>
        </w:rPr>
        <w:t>X</w:t>
      </w:r>
      <w:r>
        <w:rPr>
          <w:b/>
          <w:bCs/>
          <w:sz w:val="24"/>
          <w:szCs w:val="24"/>
          <w:lang w:val="en-US"/>
        </w:rPr>
        <w:t>V</w:t>
      </w:r>
      <w:r w:rsidR="001C63BC">
        <w:rPr>
          <w:b/>
          <w:bCs/>
          <w:sz w:val="24"/>
          <w:szCs w:val="24"/>
          <w:lang w:val="en-US"/>
        </w:rPr>
        <w:t>I</w:t>
      </w:r>
      <w:r w:rsidRPr="00334C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Кирилло-Мефодиевские чтения».</w:t>
      </w:r>
    </w:p>
    <w:p w:rsidR="007843E8" w:rsidRDefault="007843E8" w:rsidP="007843E8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Конференция состоится </w:t>
      </w:r>
      <w:r>
        <w:rPr>
          <w:b/>
          <w:bCs/>
          <w:sz w:val="24"/>
          <w:szCs w:val="24"/>
        </w:rPr>
        <w:t>1</w:t>
      </w:r>
      <w:r w:rsidR="001C63BC" w:rsidRPr="000B3AB9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мая 201</w:t>
      </w:r>
      <w:r w:rsidR="008E3C44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 </w:t>
      </w:r>
    </w:p>
    <w:p w:rsidR="007843E8" w:rsidRPr="00334CB2" w:rsidRDefault="007843E8" w:rsidP="007843E8">
      <w:pPr>
        <w:ind w:firstLine="559"/>
        <w:jc w:val="both"/>
        <w:rPr>
          <w:sz w:val="24"/>
          <w:szCs w:val="24"/>
          <w:u w:val="single"/>
        </w:rPr>
      </w:pPr>
      <w:r w:rsidRPr="00334CB2">
        <w:rPr>
          <w:sz w:val="24"/>
          <w:szCs w:val="24"/>
          <w:u w:val="single"/>
        </w:rPr>
        <w:t xml:space="preserve">Направления работы: </w:t>
      </w:r>
    </w:p>
    <w:p w:rsidR="007843E8" w:rsidRDefault="007843E8" w:rsidP="007843E8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русского языка. </w:t>
      </w:r>
    </w:p>
    <w:p w:rsidR="007843E8" w:rsidRDefault="007843E8" w:rsidP="007843E8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Современное состояние русского языка. </w:t>
      </w:r>
    </w:p>
    <w:p w:rsidR="007843E8" w:rsidRDefault="007843E8" w:rsidP="007843E8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Филологический анализ текста. </w:t>
      </w:r>
    </w:p>
    <w:p w:rsidR="007843E8" w:rsidRDefault="007843E8" w:rsidP="007843E8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>Актуальные вопросы лингвокультурологии.</w:t>
      </w:r>
    </w:p>
    <w:p w:rsidR="007843E8" w:rsidRDefault="007843E8" w:rsidP="007843E8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Проблемы межкультурной коммуникации. </w:t>
      </w:r>
    </w:p>
    <w:p w:rsidR="007843E8" w:rsidRDefault="007843E8" w:rsidP="007843E8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Язык средств массовой информации и рекламы. </w:t>
      </w:r>
    </w:p>
    <w:p w:rsidR="007843E8" w:rsidRDefault="007843E8" w:rsidP="007843E8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русской литературы. </w:t>
      </w:r>
    </w:p>
    <w:p w:rsidR="007843E8" w:rsidRDefault="007843E8" w:rsidP="007843E8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Поэтика зарубежной литературы. </w:t>
      </w:r>
    </w:p>
    <w:p w:rsidR="007843E8" w:rsidRDefault="007843E8" w:rsidP="007843E8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Современный литературный процесс. </w:t>
      </w:r>
    </w:p>
    <w:p w:rsidR="007843E8" w:rsidRDefault="007843E8" w:rsidP="007843E8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участия – очная (исключительно).</w:t>
      </w:r>
    </w:p>
    <w:p w:rsidR="007843E8" w:rsidRDefault="007843E8" w:rsidP="007843E8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работы форума планируется издание сборника материалов. Публикация работ участников бесплатная, на конкурсной основе. Очное участие докладчика в работе форума является обязательным условием для включения статьи в издание.  </w:t>
      </w:r>
    </w:p>
    <w:p w:rsidR="007843E8" w:rsidRDefault="007843E8" w:rsidP="007843E8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Желающим принять участие в работе форума необходимо выслать заявки, статьи и </w:t>
      </w:r>
      <w:r>
        <w:rPr>
          <w:sz w:val="24"/>
          <w:szCs w:val="24"/>
          <w:u w:val="single"/>
        </w:rPr>
        <w:t>рецензии научных руководителей (сканированный документ с печатью организации)</w:t>
      </w:r>
      <w:r>
        <w:rPr>
          <w:sz w:val="24"/>
          <w:szCs w:val="24"/>
        </w:rPr>
        <w:t xml:space="preserve">  до </w:t>
      </w:r>
      <w:r w:rsidR="001C63BC" w:rsidRPr="001C63BC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декабря 201</w:t>
      </w:r>
      <w:r w:rsidR="001C63BC" w:rsidRPr="001C63BC">
        <w:rPr>
          <w:b/>
          <w:bCs/>
          <w:sz w:val="24"/>
          <w:szCs w:val="24"/>
        </w:rPr>
        <w:t>4</w:t>
      </w:r>
      <w:r w:rsidR="0083167A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года </w:t>
      </w:r>
      <w:r w:rsidRPr="00334CB2">
        <w:rPr>
          <w:sz w:val="24"/>
          <w:szCs w:val="24"/>
        </w:rPr>
        <w:t>на адрес</w:t>
      </w:r>
      <w:r>
        <w:rPr>
          <w:b/>
          <w:bCs/>
          <w:sz w:val="24"/>
          <w:szCs w:val="24"/>
        </w:rPr>
        <w:t xml:space="preserve"> </w:t>
      </w:r>
      <w:hyperlink r:id="rId11" w:history="1">
        <w:r w:rsidRPr="00334CB2">
          <w:rPr>
            <w:rStyle w:val="a3"/>
            <w:sz w:val="24"/>
            <w:szCs w:val="24"/>
          </w:rPr>
          <w:t>kmch-forum@rambler.ru</w:t>
        </w:r>
      </w:hyperlink>
      <w:r>
        <w:rPr>
          <w:sz w:val="24"/>
          <w:szCs w:val="24"/>
        </w:rPr>
        <w:t xml:space="preserve"> в отдельных файлах с указанием фамилии участника (пример: Иванова_заявка, Иванова_статья, Иванова_рецензия).</w:t>
      </w:r>
    </w:p>
    <w:p w:rsidR="007843E8" w:rsidRPr="00BA5D52" w:rsidRDefault="007843E8" w:rsidP="007843E8">
      <w:pPr>
        <w:ind w:firstLine="559"/>
        <w:jc w:val="both"/>
        <w:rPr>
          <w:b/>
          <w:bCs/>
          <w:sz w:val="24"/>
          <w:szCs w:val="24"/>
        </w:rPr>
      </w:pPr>
      <w:r w:rsidRPr="00BA5D52">
        <w:rPr>
          <w:b/>
          <w:bCs/>
          <w:sz w:val="24"/>
          <w:szCs w:val="24"/>
        </w:rPr>
        <w:t xml:space="preserve">В заявке необходимо указать: </w:t>
      </w:r>
    </w:p>
    <w:p w:rsidR="007843E8" w:rsidRDefault="007843E8" w:rsidP="007843E8">
      <w:pPr>
        <w:numPr>
          <w:ilvl w:val="0"/>
          <w:numId w:val="7"/>
        </w:numPr>
        <w:tabs>
          <w:tab w:val="left" w:pos="9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участия («Школа + конференция» / «Только конференция» / «Только школа»). </w:t>
      </w:r>
    </w:p>
    <w:p w:rsidR="007843E8" w:rsidRDefault="007843E8" w:rsidP="007843E8">
      <w:pPr>
        <w:numPr>
          <w:ilvl w:val="0"/>
          <w:numId w:val="7"/>
        </w:numPr>
        <w:tabs>
          <w:tab w:val="left" w:pos="9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Форум молодых ученых. </w:t>
      </w:r>
    </w:p>
    <w:p w:rsidR="007843E8" w:rsidRDefault="007843E8" w:rsidP="007843E8">
      <w:pPr>
        <w:numPr>
          <w:ilvl w:val="0"/>
          <w:numId w:val="7"/>
        </w:numPr>
        <w:tabs>
          <w:tab w:val="left" w:pos="9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(для участников конференции). </w:t>
      </w:r>
    </w:p>
    <w:p w:rsidR="000E2393" w:rsidRDefault="000E2393" w:rsidP="007843E8">
      <w:pPr>
        <w:numPr>
          <w:ilvl w:val="0"/>
          <w:numId w:val="7"/>
        </w:numPr>
        <w:tabs>
          <w:tab w:val="left" w:pos="98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Название круглого стола (для всех категорий участников).</w:t>
      </w:r>
    </w:p>
    <w:p w:rsidR="007843E8" w:rsidRDefault="007843E8" w:rsidP="007843E8">
      <w:pPr>
        <w:numPr>
          <w:ilvl w:val="0"/>
          <w:numId w:val="7"/>
        </w:numPr>
        <w:tabs>
          <w:tab w:val="left" w:pos="982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участника (полностью).</w:t>
      </w:r>
    </w:p>
    <w:p w:rsidR="007843E8" w:rsidRDefault="007843E8" w:rsidP="007843E8">
      <w:pPr>
        <w:numPr>
          <w:ilvl w:val="0"/>
          <w:numId w:val="7"/>
        </w:numPr>
        <w:tabs>
          <w:tab w:val="left" w:pos="982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Статус (студент, учащийся).</w:t>
      </w:r>
    </w:p>
    <w:p w:rsidR="007843E8" w:rsidRDefault="007843E8" w:rsidP="007843E8">
      <w:pPr>
        <w:numPr>
          <w:ilvl w:val="0"/>
          <w:numId w:val="7"/>
        </w:numPr>
        <w:tabs>
          <w:tab w:val="left" w:pos="9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учебы (полное название и аббревиатура). </w:t>
      </w:r>
    </w:p>
    <w:p w:rsidR="007843E8" w:rsidRDefault="007843E8" w:rsidP="007843E8">
      <w:pPr>
        <w:numPr>
          <w:ilvl w:val="0"/>
          <w:numId w:val="7"/>
        </w:numPr>
        <w:tabs>
          <w:tab w:val="left" w:pos="9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доклада (для участников конференции). </w:t>
      </w:r>
    </w:p>
    <w:p w:rsidR="007843E8" w:rsidRDefault="007843E8" w:rsidP="007843E8">
      <w:pPr>
        <w:numPr>
          <w:ilvl w:val="0"/>
          <w:numId w:val="7"/>
        </w:numPr>
        <w:tabs>
          <w:tab w:val="left" w:pos="9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отчество, ученая степень, ученое звание  научного руководителя. </w:t>
      </w:r>
    </w:p>
    <w:p w:rsidR="007843E8" w:rsidRDefault="007843E8" w:rsidP="007843E8">
      <w:pPr>
        <w:numPr>
          <w:ilvl w:val="0"/>
          <w:numId w:val="7"/>
        </w:numPr>
        <w:tabs>
          <w:tab w:val="left" w:pos="9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Электронный адрес и телефон участника. </w:t>
      </w:r>
    </w:p>
    <w:p w:rsidR="007843E8" w:rsidRDefault="007843E8" w:rsidP="007843E8">
      <w:pPr>
        <w:numPr>
          <w:ilvl w:val="0"/>
          <w:numId w:val="7"/>
        </w:numPr>
        <w:tabs>
          <w:tab w:val="left" w:pos="9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бронирования места в гостинице. </w:t>
      </w:r>
    </w:p>
    <w:p w:rsidR="007843E8" w:rsidRDefault="007843E8" w:rsidP="007843E8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к оформлению статьи:     </w:t>
      </w:r>
    </w:p>
    <w:p w:rsidR="007843E8" w:rsidRDefault="007843E8" w:rsidP="007843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статьи не должен превышать 4 страницы. </w:t>
      </w:r>
    </w:p>
    <w:p w:rsidR="007843E8" w:rsidRDefault="007843E8" w:rsidP="007843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Шрифт - Times New Roman, кегль – 14, междустрочный интервал – 1, 5. </w:t>
      </w:r>
    </w:p>
    <w:p w:rsidR="007843E8" w:rsidRDefault="007843E8" w:rsidP="007843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Поля документа: левое – 3 см, правое – 1,5 см, верхнее и нижнее – 2 см. </w:t>
      </w:r>
    </w:p>
    <w:p w:rsidR="007843E8" w:rsidRDefault="007843E8" w:rsidP="007843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тексте работы при цитировании или упоминании издания должны иметься отсылки к списку литературы. В отсылках указывается порядковый номер, под которым обозначено издание-источник в списке литературы. После цитаты дается отсылка к списку </w:t>
      </w:r>
      <w:r>
        <w:rPr>
          <w:sz w:val="24"/>
          <w:szCs w:val="24"/>
        </w:rPr>
        <w:lastRenderedPageBreak/>
        <w:t xml:space="preserve">использованной литературы с обязательным указанием на страницу, на которой находится процитированный фрагмент текста. Пример: </w:t>
      </w:r>
      <w:r w:rsidRPr="00334CB2">
        <w:rPr>
          <w:sz w:val="24"/>
          <w:szCs w:val="24"/>
        </w:rPr>
        <w:t>[2</w:t>
      </w:r>
      <w:r>
        <w:rPr>
          <w:sz w:val="24"/>
          <w:szCs w:val="24"/>
        </w:rPr>
        <w:t>, с.</w:t>
      </w:r>
      <w:r w:rsidR="0083167A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334CB2">
        <w:rPr>
          <w:sz w:val="24"/>
          <w:szCs w:val="24"/>
        </w:rPr>
        <w:t>]</w:t>
      </w:r>
      <w:r>
        <w:rPr>
          <w:sz w:val="24"/>
          <w:szCs w:val="24"/>
        </w:rPr>
        <w:t xml:space="preserve">. </w:t>
      </w:r>
    </w:p>
    <w:p w:rsidR="007843E8" w:rsidRDefault="007843E8" w:rsidP="007843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списке литературы </w:t>
      </w:r>
      <w:r w:rsidR="0055181C">
        <w:rPr>
          <w:sz w:val="24"/>
          <w:szCs w:val="24"/>
        </w:rPr>
        <w:t xml:space="preserve">в соответствии с ГОСТ Р 7.05-2008 «Библиографическая ссылка» </w:t>
      </w:r>
      <w:r>
        <w:rPr>
          <w:sz w:val="24"/>
          <w:szCs w:val="24"/>
        </w:rPr>
        <w:t>указываются фамилии и инициалы авторов, названия работы, место издания, издательство, год издания, количество страниц.</w:t>
      </w:r>
    </w:p>
    <w:p w:rsidR="007843E8" w:rsidRDefault="007843E8" w:rsidP="007843E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</w:p>
    <w:p w:rsidR="007843E8" w:rsidRDefault="007843E8" w:rsidP="007843E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Пешковский А.М. Русский синтаксис в научном освещении. – М.: Рус.яз., 1957. –</w:t>
      </w:r>
      <w:r w:rsidR="0083167A">
        <w:rPr>
          <w:sz w:val="24"/>
          <w:szCs w:val="24"/>
        </w:rPr>
        <w:t xml:space="preserve"> </w:t>
      </w:r>
      <w:r>
        <w:rPr>
          <w:sz w:val="24"/>
          <w:szCs w:val="24"/>
        </w:rPr>
        <w:t>128</w:t>
      </w:r>
      <w:r w:rsidR="0083167A">
        <w:rPr>
          <w:sz w:val="24"/>
          <w:szCs w:val="24"/>
        </w:rPr>
        <w:t xml:space="preserve"> с</w:t>
      </w:r>
      <w:r>
        <w:rPr>
          <w:sz w:val="24"/>
          <w:szCs w:val="24"/>
        </w:rPr>
        <w:t>.</w:t>
      </w:r>
    </w:p>
    <w:p w:rsidR="007843E8" w:rsidRDefault="007843E8" w:rsidP="007843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Сноски в статьях не допускаются.</w:t>
      </w:r>
    </w:p>
    <w:p w:rsidR="007843E8" w:rsidRDefault="007843E8" w:rsidP="007843E8">
      <w:pPr>
        <w:tabs>
          <w:tab w:val="left" w:pos="83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7843E8" w:rsidRDefault="007843E8" w:rsidP="007843E8">
      <w:pPr>
        <w:tabs>
          <w:tab w:val="left" w:pos="83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3318B">
        <w:rPr>
          <w:b/>
          <w:bCs/>
          <w:sz w:val="24"/>
          <w:szCs w:val="24"/>
        </w:rPr>
        <w:t>Структура статьи:</w:t>
      </w:r>
    </w:p>
    <w:p w:rsidR="0055181C" w:rsidRP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1. Сведения об авторах (выравнивание по центру):</w:t>
      </w:r>
    </w:p>
    <w:p w:rsidR="0055181C" w:rsidRP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а) фамилия, имя, отчество всех авторов статьи полностью (на русском и английском языках).</w:t>
      </w:r>
    </w:p>
    <w:p w:rsidR="0055181C" w:rsidRP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 xml:space="preserve">б) </w:t>
      </w:r>
      <w:r>
        <w:rPr>
          <w:sz w:val="24"/>
          <w:szCs w:val="24"/>
        </w:rPr>
        <w:t>академический статус (учащийся/студент)</w:t>
      </w:r>
      <w:r w:rsidRPr="0055181C">
        <w:rPr>
          <w:sz w:val="24"/>
          <w:szCs w:val="24"/>
        </w:rPr>
        <w:t xml:space="preserve">, место </w:t>
      </w:r>
      <w:r>
        <w:rPr>
          <w:sz w:val="24"/>
          <w:szCs w:val="24"/>
        </w:rPr>
        <w:t>учёбы</w:t>
      </w:r>
      <w:r w:rsidRPr="0055181C">
        <w:rPr>
          <w:sz w:val="24"/>
          <w:szCs w:val="24"/>
        </w:rPr>
        <w:t xml:space="preserve"> (полное название организации) авторов, город, страна (на русском и английском языках);</w:t>
      </w:r>
    </w:p>
    <w:p w:rsid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в) адрес электронной почты для каждого автора.</w:t>
      </w:r>
    </w:p>
    <w:p w:rsid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5181C">
        <w:rPr>
          <w:sz w:val="24"/>
          <w:szCs w:val="24"/>
        </w:rPr>
        <w:t>Название статьи (на русском и английском языках) прописными буквами, выравнивание по центру.</w:t>
      </w:r>
    </w:p>
    <w:p w:rsid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5181C">
        <w:rPr>
          <w:sz w:val="24"/>
          <w:szCs w:val="24"/>
        </w:rPr>
        <w:t>Аннотация на русском и английском языках (не более 5 строк).</w:t>
      </w:r>
    </w:p>
    <w:p w:rsid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5181C">
        <w:rPr>
          <w:sz w:val="24"/>
          <w:szCs w:val="24"/>
        </w:rPr>
        <w:t>Ключевые слова (на русском и английском языках) через точку с запятой.</w:t>
      </w:r>
    </w:p>
    <w:p w:rsid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5181C">
        <w:rPr>
          <w:sz w:val="24"/>
          <w:szCs w:val="24"/>
        </w:rPr>
        <w:t xml:space="preserve">Текст статьи. </w:t>
      </w:r>
    </w:p>
    <w:p w:rsid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5181C">
        <w:rPr>
          <w:sz w:val="24"/>
          <w:szCs w:val="24"/>
        </w:rPr>
        <w:t>Слово «Литература», выравнивание по центру.</w:t>
      </w:r>
    </w:p>
    <w:p w:rsidR="0055181C" w:rsidRPr="0055181C" w:rsidRDefault="0055181C" w:rsidP="005518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С</w:t>
      </w:r>
      <w:r w:rsidRPr="0055181C">
        <w:rPr>
          <w:sz w:val="24"/>
          <w:szCs w:val="24"/>
        </w:rPr>
        <w:t xml:space="preserve">писок литературы в алфавитном порядке.  </w:t>
      </w:r>
    </w:p>
    <w:p w:rsidR="007843E8" w:rsidRDefault="007843E8" w:rsidP="007843E8">
      <w:pPr>
        <w:ind w:firstLine="545"/>
        <w:jc w:val="both"/>
        <w:rPr>
          <w:b/>
          <w:bCs/>
          <w:sz w:val="24"/>
          <w:szCs w:val="24"/>
        </w:rPr>
      </w:pPr>
    </w:p>
    <w:p w:rsidR="007843E8" w:rsidRDefault="007843E8" w:rsidP="007843E8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Подробная информация:</w:t>
      </w:r>
    </w:p>
    <w:p w:rsidR="007843E8" w:rsidRDefault="007843E8" w:rsidP="007843E8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Телефоны: +7</w:t>
      </w:r>
      <w:r w:rsidR="0083167A">
        <w:rPr>
          <w:sz w:val="24"/>
          <w:szCs w:val="24"/>
        </w:rPr>
        <w:t xml:space="preserve"> </w:t>
      </w:r>
      <w:r>
        <w:rPr>
          <w:sz w:val="24"/>
          <w:szCs w:val="24"/>
        </w:rPr>
        <w:t>(903)</w:t>
      </w:r>
      <w:r w:rsidR="0083167A">
        <w:rPr>
          <w:sz w:val="24"/>
          <w:szCs w:val="24"/>
        </w:rPr>
        <w:t xml:space="preserve"> </w:t>
      </w:r>
      <w:r>
        <w:rPr>
          <w:sz w:val="24"/>
          <w:szCs w:val="24"/>
        </w:rPr>
        <w:t>523-80-52 (Иван Сергеевич Леонов)</w:t>
      </w:r>
    </w:p>
    <w:p w:rsidR="007843E8" w:rsidRDefault="007843E8" w:rsidP="007843E8">
      <w:pPr>
        <w:ind w:firstLine="545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Е</w:t>
      </w:r>
      <w:r>
        <w:rPr>
          <w:sz w:val="24"/>
          <w:szCs w:val="24"/>
          <w:lang w:val="en-US"/>
        </w:rPr>
        <w:t xml:space="preserve">-mail: </w:t>
      </w:r>
      <w:hyperlink r:id="rId12" w:history="1">
        <w:r w:rsidRPr="00334CB2">
          <w:rPr>
            <w:rStyle w:val="a3"/>
            <w:sz w:val="24"/>
            <w:szCs w:val="24"/>
            <w:lang w:val="en-US"/>
          </w:rPr>
          <w:t>kmch-forum@rambler.ru</w:t>
        </w:r>
      </w:hyperlink>
      <w:r>
        <w:rPr>
          <w:sz w:val="24"/>
          <w:szCs w:val="24"/>
          <w:lang w:val="en-US"/>
        </w:rPr>
        <w:t xml:space="preserve"> </w:t>
      </w:r>
    </w:p>
    <w:p w:rsidR="007843E8" w:rsidRPr="00360844" w:rsidRDefault="007843E8" w:rsidP="007843E8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Интернет-сайт проекта: </w:t>
      </w:r>
      <w:hyperlink r:id="rId13" w:history="1">
        <w:r w:rsidRPr="00B937C8">
          <w:rPr>
            <w:rStyle w:val="a3"/>
            <w:sz w:val="24"/>
            <w:szCs w:val="24"/>
          </w:rPr>
          <w:t>http://www.kirillmefodiy.ru</w:t>
        </w:r>
      </w:hyperlink>
      <w:r>
        <w:rPr>
          <w:sz w:val="24"/>
          <w:szCs w:val="24"/>
        </w:rPr>
        <w:t xml:space="preserve"> </w:t>
      </w:r>
    </w:p>
    <w:p w:rsidR="007843E8" w:rsidRDefault="007843E8" w:rsidP="007843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43E8" w:rsidRPr="00360844" w:rsidRDefault="007843E8" w:rsidP="007843E8">
      <w:pPr>
        <w:ind w:left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7843E8" w:rsidRDefault="007843E8" w:rsidP="007843E8">
      <w:pPr>
        <w:jc w:val="center"/>
        <w:rPr>
          <w:b/>
          <w:bCs/>
        </w:rPr>
      </w:pPr>
    </w:p>
    <w:p w:rsidR="007843E8" w:rsidRDefault="007843E8" w:rsidP="007843E8">
      <w:pPr>
        <w:jc w:val="center"/>
        <w:rPr>
          <w:b/>
          <w:bCs/>
          <w:sz w:val="24"/>
          <w:szCs w:val="24"/>
        </w:rPr>
      </w:pPr>
    </w:p>
    <w:p w:rsidR="007843E8" w:rsidRDefault="007843E8">
      <w:pPr>
        <w:ind w:left="720"/>
        <w:jc w:val="center"/>
      </w:pPr>
    </w:p>
    <w:p w:rsidR="007843E8" w:rsidRDefault="007843E8">
      <w:pPr>
        <w:ind w:left="720"/>
        <w:jc w:val="center"/>
      </w:pPr>
    </w:p>
    <w:sectPr w:rsidR="007843E8" w:rsidSect="0055181C">
      <w:footerReference w:type="default" r:id="rId14"/>
      <w:pgSz w:w="11906" w:h="16838"/>
      <w:pgMar w:top="709" w:right="851" w:bottom="1276" w:left="833" w:header="720" w:footer="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39" w:rsidRDefault="00D63E39">
      <w:r>
        <w:separator/>
      </w:r>
    </w:p>
  </w:endnote>
  <w:endnote w:type="continuationSeparator" w:id="0">
    <w:p w:rsidR="00D63E39" w:rsidRDefault="00D6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765" w:rsidRDefault="00927765">
    <w:pPr>
      <w:pStyle w:val="ad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71254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39" w:rsidRDefault="00D63E39">
      <w:r>
        <w:separator/>
      </w:r>
    </w:p>
  </w:footnote>
  <w:footnote w:type="continuationSeparator" w:id="0">
    <w:p w:rsidR="00D63E39" w:rsidRDefault="00D63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9"/>
        </w:tabs>
        <w:ind w:left="163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19"/>
        </w:tabs>
        <w:ind w:left="271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79"/>
        </w:tabs>
        <w:ind w:left="307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59"/>
        </w:tabs>
        <w:ind w:left="4159" w:hanging="360"/>
      </w:pPr>
      <w:rPr>
        <w:rFonts w:cs="Times New Roman"/>
      </w:rPr>
    </w:lvl>
  </w:abstractNum>
  <w:abstractNum w:abstractNumId="6">
    <w:nsid w:val="2BBC0B28"/>
    <w:multiLevelType w:val="hybridMultilevel"/>
    <w:tmpl w:val="7B668A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2C7C4D"/>
    <w:multiLevelType w:val="hybridMultilevel"/>
    <w:tmpl w:val="ECD424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7473599"/>
    <w:multiLevelType w:val="hybridMultilevel"/>
    <w:tmpl w:val="15467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7B71BC"/>
    <w:multiLevelType w:val="hybridMultilevel"/>
    <w:tmpl w:val="C23AC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791DCE"/>
    <w:multiLevelType w:val="hybridMultilevel"/>
    <w:tmpl w:val="27BCD64E"/>
    <w:lvl w:ilvl="0" w:tplc="0419000F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D4"/>
    <w:rsid w:val="000441A8"/>
    <w:rsid w:val="00082769"/>
    <w:rsid w:val="000B3AB9"/>
    <w:rsid w:val="000E2393"/>
    <w:rsid w:val="001023DA"/>
    <w:rsid w:val="00127A5F"/>
    <w:rsid w:val="001B42CF"/>
    <w:rsid w:val="001C63BC"/>
    <w:rsid w:val="002131CF"/>
    <w:rsid w:val="00334CB2"/>
    <w:rsid w:val="00336867"/>
    <w:rsid w:val="00360844"/>
    <w:rsid w:val="00381E24"/>
    <w:rsid w:val="004E1A01"/>
    <w:rsid w:val="0055181C"/>
    <w:rsid w:val="00561E5E"/>
    <w:rsid w:val="005A7E1D"/>
    <w:rsid w:val="005F481C"/>
    <w:rsid w:val="0064403B"/>
    <w:rsid w:val="006C3DF4"/>
    <w:rsid w:val="00713FFF"/>
    <w:rsid w:val="00747DD4"/>
    <w:rsid w:val="0076746F"/>
    <w:rsid w:val="0076799D"/>
    <w:rsid w:val="00776ACC"/>
    <w:rsid w:val="007843E8"/>
    <w:rsid w:val="007E73E3"/>
    <w:rsid w:val="00803241"/>
    <w:rsid w:val="00816F4B"/>
    <w:rsid w:val="0083167A"/>
    <w:rsid w:val="00893BA8"/>
    <w:rsid w:val="008E3C44"/>
    <w:rsid w:val="00927765"/>
    <w:rsid w:val="0093477C"/>
    <w:rsid w:val="00941C58"/>
    <w:rsid w:val="00971254"/>
    <w:rsid w:val="00984D18"/>
    <w:rsid w:val="00990922"/>
    <w:rsid w:val="00995BCA"/>
    <w:rsid w:val="00996A11"/>
    <w:rsid w:val="00A357E6"/>
    <w:rsid w:val="00B104D3"/>
    <w:rsid w:val="00B3318B"/>
    <w:rsid w:val="00B42A9F"/>
    <w:rsid w:val="00B937C8"/>
    <w:rsid w:val="00BA13F2"/>
    <w:rsid w:val="00BA5D52"/>
    <w:rsid w:val="00BA727A"/>
    <w:rsid w:val="00BD7185"/>
    <w:rsid w:val="00C975A0"/>
    <w:rsid w:val="00CF5605"/>
    <w:rsid w:val="00D37516"/>
    <w:rsid w:val="00D63E39"/>
    <w:rsid w:val="00DA17DA"/>
    <w:rsid w:val="00DC5EFD"/>
    <w:rsid w:val="00DD6AB4"/>
    <w:rsid w:val="00E42633"/>
    <w:rsid w:val="00EC6B85"/>
    <w:rsid w:val="00ED6492"/>
    <w:rsid w:val="00EE40D1"/>
    <w:rsid w:val="00F0695A"/>
    <w:rsid w:val="00F218F4"/>
    <w:rsid w:val="00F62BEE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441A8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1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2z0">
    <w:name w:val="WW8Num2z0"/>
    <w:uiPriority w:val="99"/>
  </w:style>
  <w:style w:type="character" w:customStyle="1" w:styleId="WW8Num4z0">
    <w:name w:val="WW8Num4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5z0">
    <w:name w:val="WW8Num5z0"/>
    <w:uiPriority w:val="99"/>
  </w:style>
  <w:style w:type="character" w:customStyle="1" w:styleId="1">
    <w:name w:val="Основной шрифт абзаца1"/>
    <w:uiPriority w:val="99"/>
  </w:style>
  <w:style w:type="character" w:styleId="a3">
    <w:name w:val="Hyperlink"/>
    <w:basedOn w:val="1"/>
    <w:uiPriority w:val="99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SimSun" w:hAnsi="Arial" w:cs="Arial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8">
    <w:name w:val="List"/>
    <w:basedOn w:val="a6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12"/>
        <w:tab w:val="right" w:pos="10224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5112"/>
        <w:tab w:val="right" w:pos="10224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f">
    <w:name w:val="Balloon Text"/>
    <w:basedOn w:val="a"/>
    <w:link w:val="af0"/>
    <w:uiPriority w:val="99"/>
    <w:semiHidden/>
    <w:rsid w:val="00381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HTML">
    <w:name w:val="HTML Preformatted"/>
    <w:basedOn w:val="a"/>
    <w:link w:val="HTML0"/>
    <w:uiPriority w:val="99"/>
    <w:rsid w:val="00F2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character" w:styleId="af1">
    <w:name w:val="Emphasis"/>
    <w:basedOn w:val="a0"/>
    <w:uiPriority w:val="99"/>
    <w:qFormat/>
    <w:rsid w:val="00A357E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441A8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1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2z0">
    <w:name w:val="WW8Num2z0"/>
    <w:uiPriority w:val="99"/>
  </w:style>
  <w:style w:type="character" w:customStyle="1" w:styleId="WW8Num4z0">
    <w:name w:val="WW8Num4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5z0">
    <w:name w:val="WW8Num5z0"/>
    <w:uiPriority w:val="99"/>
  </w:style>
  <w:style w:type="character" w:customStyle="1" w:styleId="1">
    <w:name w:val="Основной шрифт абзаца1"/>
    <w:uiPriority w:val="99"/>
  </w:style>
  <w:style w:type="character" w:styleId="a3">
    <w:name w:val="Hyperlink"/>
    <w:basedOn w:val="1"/>
    <w:uiPriority w:val="99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SimSun" w:hAnsi="Arial" w:cs="Arial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8">
    <w:name w:val="List"/>
    <w:basedOn w:val="a6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12"/>
        <w:tab w:val="right" w:pos="10224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5112"/>
        <w:tab w:val="right" w:pos="10224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f">
    <w:name w:val="Balloon Text"/>
    <w:basedOn w:val="a"/>
    <w:link w:val="af0"/>
    <w:uiPriority w:val="99"/>
    <w:semiHidden/>
    <w:rsid w:val="00381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HTML">
    <w:name w:val="HTML Preformatted"/>
    <w:basedOn w:val="a"/>
    <w:link w:val="HTML0"/>
    <w:uiPriority w:val="99"/>
    <w:rsid w:val="00F2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character" w:styleId="af1">
    <w:name w:val="Emphasis"/>
    <w:basedOn w:val="a0"/>
    <w:uiPriority w:val="99"/>
    <w:qFormat/>
    <w:rsid w:val="00A357E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ch-forum@rambler.ru" TargetMode="External"/><Relationship Id="rId13" Type="http://schemas.openxmlformats.org/officeDocument/2006/relationships/hyperlink" Target="http://www.kirillmefodi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mch-forum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mch-forum@rambl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irillmefodi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ch-forum@rambl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diakov.net</Company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Angel</dc:creator>
  <cp:lastModifiedBy>Маев Игорь Александрович</cp:lastModifiedBy>
  <cp:revision>2</cp:revision>
  <cp:lastPrinted>2014-11-01T09:14:00Z</cp:lastPrinted>
  <dcterms:created xsi:type="dcterms:W3CDTF">2014-11-01T12:20:00Z</dcterms:created>
  <dcterms:modified xsi:type="dcterms:W3CDTF">2014-11-01T12:20:00Z</dcterms:modified>
</cp:coreProperties>
</file>